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45588E" w14:textId="20A15CDF" w:rsidR="00DB52DF" w:rsidRDefault="00DB52DF" w:rsidP="00DB52DF">
      <w:pPr>
        <w:pStyle w:val="NoSpacing"/>
        <w:numPr>
          <w:ilvl w:val="0"/>
          <w:numId w:val="0"/>
        </w:numPr>
        <w:tabs>
          <w:tab w:val="left" w:pos="720"/>
        </w:tabs>
        <w:rPr>
          <w:rFonts w:asciiTheme="minorHAnsi" w:hAnsiTheme="minorHAnsi" w:cstheme="minorHAnsi"/>
          <w:b/>
          <w:bCs/>
          <w:color w:val="2F5496" w:themeColor="accent1" w:themeShade="BF"/>
          <w:sz w:val="20"/>
          <w:szCs w:val="20"/>
        </w:rPr>
      </w:pPr>
      <w:r w:rsidRPr="00670EA8">
        <w:rPr>
          <w:rFonts w:asciiTheme="minorHAnsi" w:hAnsiTheme="minorHAnsi" w:cstheme="minorHAnsi"/>
          <w:sz w:val="20"/>
          <w:szCs w:val="20"/>
        </w:rPr>
        <w:tab/>
      </w:r>
      <w:r w:rsidRPr="00670EA8">
        <w:rPr>
          <w:rFonts w:asciiTheme="minorHAnsi" w:hAnsiTheme="minorHAnsi" w:cstheme="minorHAnsi"/>
          <w:sz w:val="20"/>
          <w:szCs w:val="20"/>
        </w:rPr>
        <w:tab/>
      </w:r>
      <w:r w:rsidRPr="00670EA8">
        <w:rPr>
          <w:rFonts w:asciiTheme="minorHAnsi" w:hAnsiTheme="minorHAnsi" w:cstheme="minorHAnsi"/>
          <w:sz w:val="20"/>
          <w:szCs w:val="20"/>
        </w:rPr>
        <w:tab/>
      </w:r>
      <w:r w:rsidRPr="00670EA8">
        <w:rPr>
          <w:rFonts w:asciiTheme="minorHAnsi" w:hAnsiTheme="minorHAnsi" w:cstheme="minorHAnsi"/>
          <w:sz w:val="20"/>
          <w:szCs w:val="20"/>
        </w:rPr>
        <w:tab/>
      </w:r>
      <w:r w:rsidRPr="00670EA8">
        <w:rPr>
          <w:rFonts w:asciiTheme="minorHAnsi" w:hAnsiTheme="minorHAnsi" w:cstheme="minorHAnsi"/>
          <w:sz w:val="20"/>
          <w:szCs w:val="20"/>
        </w:rPr>
        <w:tab/>
      </w:r>
      <w:r w:rsidRPr="00670EA8">
        <w:rPr>
          <w:rFonts w:asciiTheme="minorHAnsi" w:hAnsiTheme="minorHAnsi" w:cstheme="minorHAnsi"/>
          <w:sz w:val="20"/>
          <w:szCs w:val="20"/>
        </w:rPr>
        <w:tab/>
      </w:r>
      <w:r w:rsidRPr="00670EA8">
        <w:rPr>
          <w:rFonts w:asciiTheme="minorHAnsi" w:hAnsiTheme="minorHAnsi" w:cstheme="minorHAnsi"/>
          <w:sz w:val="20"/>
          <w:szCs w:val="20"/>
        </w:rPr>
        <w:tab/>
      </w:r>
      <w:r w:rsidRPr="00670EA8">
        <w:rPr>
          <w:rFonts w:asciiTheme="minorHAnsi" w:hAnsiTheme="minorHAnsi" w:cstheme="minorHAnsi"/>
          <w:b/>
          <w:bCs/>
          <w:color w:val="2F5496" w:themeColor="accent1" w:themeShade="BF"/>
          <w:sz w:val="20"/>
          <w:szCs w:val="20"/>
        </w:rPr>
        <w:t xml:space="preserve">        </w:t>
      </w:r>
    </w:p>
    <w:p w14:paraId="76631AC5" w14:textId="41A9A567" w:rsidR="00DB52DF" w:rsidRPr="00DB52DF" w:rsidRDefault="00DB52DF" w:rsidP="00DB52DF">
      <w:pPr>
        <w:pStyle w:val="NoSpacing"/>
        <w:numPr>
          <w:ilvl w:val="0"/>
          <w:numId w:val="0"/>
        </w:numPr>
        <w:tabs>
          <w:tab w:val="left" w:pos="720"/>
        </w:tabs>
        <w:rPr>
          <w:rFonts w:ascii="Calibri" w:eastAsia="SimSun" w:hAnsi="Calibri"/>
          <w:b/>
          <w:color w:val="000000"/>
          <w:lang w:val="en-IN"/>
        </w:rPr>
      </w:pPr>
      <w:r>
        <w:rPr>
          <w:rFonts w:ascii="Calibri" w:eastAsia="SimSun" w:hAnsi="Calibri"/>
          <w:b/>
          <w:color w:val="000000"/>
          <w:lang w:val="en-IN"/>
        </w:rPr>
        <w:t xml:space="preserve">Hari </w:t>
      </w:r>
      <w:proofErr w:type="spellStart"/>
      <w:r>
        <w:rPr>
          <w:rFonts w:ascii="Calibri" w:eastAsia="SimSun" w:hAnsi="Calibri"/>
          <w:b/>
          <w:color w:val="000000"/>
          <w:lang w:val="en-IN"/>
        </w:rPr>
        <w:t>Babu</w:t>
      </w:r>
      <w:proofErr w:type="spellEnd"/>
      <w:r>
        <w:rPr>
          <w:rFonts w:ascii="Calibri" w:eastAsia="SimSun" w:hAnsi="Calibri"/>
          <w:b/>
          <w:color w:val="000000"/>
          <w:lang w:val="en-IN"/>
        </w:rPr>
        <w:t xml:space="preserve"> </w:t>
      </w:r>
      <w:proofErr w:type="spellStart"/>
      <w:r>
        <w:rPr>
          <w:rFonts w:ascii="Calibri" w:eastAsia="SimSun" w:hAnsi="Calibri"/>
          <w:b/>
          <w:color w:val="000000"/>
          <w:lang w:val="en-IN"/>
        </w:rPr>
        <w:t>Atti</w:t>
      </w:r>
      <w:proofErr w:type="spellEnd"/>
    </w:p>
    <w:p w14:paraId="04954394" w14:textId="30AE2AB7" w:rsidR="00251241" w:rsidRDefault="00DB52DF" w:rsidP="00DB52DF">
      <w:pPr>
        <w:pStyle w:val="NoSpacing"/>
        <w:numPr>
          <w:ilvl w:val="0"/>
          <w:numId w:val="0"/>
        </w:numPr>
        <w:tabs>
          <w:tab w:val="left" w:pos="720"/>
        </w:tabs>
        <w:rPr>
          <w:rFonts w:ascii="Calibri" w:eastAsia="SimSun" w:hAnsi="Calibri"/>
          <w:b/>
          <w:color w:val="000000"/>
          <w:lang w:val="en-IN"/>
        </w:rPr>
      </w:pPr>
      <w:r w:rsidRPr="00DB52DF">
        <w:rPr>
          <w:rFonts w:ascii="Calibri" w:eastAsia="SimSun" w:hAnsi="Calibri"/>
          <w:b/>
          <w:color w:val="000000"/>
          <w:lang w:val="en-IN"/>
        </w:rPr>
        <w:t xml:space="preserve">Email </w:t>
      </w:r>
      <w:r>
        <w:rPr>
          <w:rFonts w:ascii="Calibri" w:eastAsia="SimSun" w:hAnsi="Calibri"/>
          <w:b/>
          <w:color w:val="000000"/>
          <w:lang w:val="en-IN"/>
        </w:rPr>
        <w:t>:</w:t>
      </w:r>
      <w:r w:rsidRPr="00DB52DF">
        <w:rPr>
          <w:rFonts w:ascii="Calibri" w:eastAsia="SimSun" w:hAnsi="Calibri"/>
          <w:b/>
          <w:color w:val="000000"/>
          <w:lang w:val="en-IN"/>
        </w:rPr>
        <w:t xml:space="preserve"> </w:t>
      </w:r>
      <w:hyperlink r:id="rId5" w:history="1">
        <w:r w:rsidR="00251241" w:rsidRPr="00A1465A">
          <w:rPr>
            <w:rStyle w:val="Hyperlink"/>
            <w:rFonts w:ascii="Calibri" w:eastAsia="SimSun" w:hAnsi="Calibri"/>
            <w:b/>
            <w:lang w:val="en-IN"/>
          </w:rPr>
          <w:t>hariatti562@gmail.com</w:t>
        </w:r>
      </w:hyperlink>
    </w:p>
    <w:p w14:paraId="4DAF6E7D" w14:textId="5903AA37" w:rsidR="00DB52DF" w:rsidRPr="00DB52DF" w:rsidRDefault="00251241" w:rsidP="00DB52DF">
      <w:pPr>
        <w:pStyle w:val="NoSpacing"/>
        <w:numPr>
          <w:ilvl w:val="0"/>
          <w:numId w:val="0"/>
        </w:numPr>
        <w:tabs>
          <w:tab w:val="left" w:pos="720"/>
        </w:tabs>
        <w:rPr>
          <w:rFonts w:ascii="Calibri" w:eastAsia="SimSun" w:hAnsi="Calibri"/>
          <w:b/>
          <w:color w:val="000000"/>
          <w:lang w:val="en-IN"/>
        </w:rPr>
      </w:pPr>
      <w:r>
        <w:rPr>
          <w:rFonts w:ascii="Calibri" w:eastAsia="SimSun" w:hAnsi="Calibri"/>
          <w:b/>
          <w:color w:val="000000"/>
          <w:lang w:val="en-IN"/>
        </w:rPr>
        <w:t xml:space="preserve">Phone: </w:t>
      </w:r>
      <w:r w:rsidR="00DB52DF" w:rsidRPr="00DB52DF">
        <w:rPr>
          <w:rFonts w:ascii="Calibri" w:eastAsia="SimSun" w:hAnsi="Calibri"/>
          <w:b/>
          <w:color w:val="000000"/>
          <w:lang w:val="en-IN"/>
        </w:rPr>
        <w:t xml:space="preserve"> </w:t>
      </w:r>
      <w:r w:rsidRPr="00251241">
        <w:rPr>
          <w:rFonts w:ascii="Calibri" w:eastAsia="SimSun" w:hAnsi="Calibri"/>
          <w:b/>
          <w:color w:val="000000"/>
          <w:lang w:val="en-IN"/>
        </w:rPr>
        <w:t>+1 (</w:t>
      </w:r>
      <w:r w:rsidR="00711C28" w:rsidRPr="00711C28">
        <w:rPr>
          <w:rFonts w:ascii="Calibri" w:eastAsia="SimSun" w:hAnsi="Calibri"/>
          <w:b/>
          <w:color w:val="000000"/>
          <w:lang w:val="en-IN"/>
        </w:rPr>
        <w:t>913</w:t>
      </w:r>
      <w:r w:rsidR="00711C28">
        <w:rPr>
          <w:rFonts w:ascii="Calibri" w:eastAsia="SimSun" w:hAnsi="Calibri"/>
          <w:b/>
          <w:color w:val="000000"/>
          <w:lang w:val="en-IN"/>
        </w:rPr>
        <w:t>)</w:t>
      </w:r>
      <w:r w:rsidR="00711C28" w:rsidRPr="00711C28">
        <w:rPr>
          <w:rFonts w:ascii="Calibri" w:eastAsia="SimSun" w:hAnsi="Calibri"/>
          <w:b/>
          <w:color w:val="000000"/>
          <w:lang w:val="en-IN"/>
        </w:rPr>
        <w:t>364</w:t>
      </w:r>
      <w:r w:rsidR="00711C28">
        <w:rPr>
          <w:rFonts w:ascii="Calibri" w:eastAsia="SimSun" w:hAnsi="Calibri"/>
          <w:b/>
          <w:color w:val="000000"/>
          <w:lang w:val="en-IN"/>
        </w:rPr>
        <w:t>-</w:t>
      </w:r>
      <w:bookmarkStart w:id="0" w:name="_GoBack"/>
      <w:bookmarkEnd w:id="0"/>
      <w:r w:rsidR="00711C28" w:rsidRPr="00711C28">
        <w:rPr>
          <w:rFonts w:ascii="Calibri" w:eastAsia="SimSun" w:hAnsi="Calibri"/>
          <w:b/>
          <w:color w:val="000000"/>
          <w:lang w:val="en-IN"/>
        </w:rPr>
        <w:t>1002</w:t>
      </w:r>
      <w:r w:rsidR="00DB52DF" w:rsidRPr="00DB52DF">
        <w:rPr>
          <w:rFonts w:ascii="Calibri" w:eastAsia="SimSun" w:hAnsi="Calibri"/>
          <w:b/>
          <w:color w:val="000000"/>
          <w:lang w:val="en-IN"/>
        </w:rPr>
        <w:t xml:space="preserve">                                                              </w:t>
      </w:r>
    </w:p>
    <w:p w14:paraId="5E2E8661" w14:textId="77777777" w:rsidR="00DB52DF" w:rsidRPr="00670EA8" w:rsidRDefault="00DB52DF" w:rsidP="00DB52DF">
      <w:pPr>
        <w:pStyle w:val="NoSpacing"/>
        <w:numPr>
          <w:ilvl w:val="0"/>
          <w:numId w:val="0"/>
        </w:numPr>
        <w:tabs>
          <w:tab w:val="left" w:pos="720"/>
        </w:tabs>
        <w:rPr>
          <w:rFonts w:asciiTheme="minorHAnsi" w:hAnsiTheme="minorHAnsi" w:cstheme="minorHAnsi"/>
          <w:b/>
          <w:bCs/>
          <w:color w:val="2F5496" w:themeColor="accent1" w:themeShade="BF"/>
          <w:sz w:val="20"/>
          <w:szCs w:val="20"/>
          <w:u w:val="single"/>
        </w:rPr>
      </w:pPr>
      <w:r w:rsidRPr="00670EA8">
        <w:rPr>
          <w:rFonts w:asciiTheme="minorHAnsi" w:eastAsia="SimSun" w:hAnsiTheme="minorHAnsi" w:cstheme="minorHAnsi"/>
          <w:b/>
          <w:i/>
          <w:noProof/>
          <w:color w:val="2F5496" w:themeColor="accent1" w:themeShade="BF"/>
          <w:sz w:val="20"/>
          <w:szCs w:val="20"/>
          <w:lang w:eastAsia="en-US"/>
        </w:rPr>
        <w:drawing>
          <wp:inline distT="0" distB="0" distL="0" distR="0" wp14:anchorId="67D90E57" wp14:editId="0D0802AA">
            <wp:extent cx="5943600" cy="66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66675"/>
                    </a:xfrm>
                    <a:prstGeom prst="rect">
                      <a:avLst/>
                    </a:prstGeom>
                    <a:noFill/>
                    <a:ln>
                      <a:noFill/>
                    </a:ln>
                  </pic:spPr>
                </pic:pic>
              </a:graphicData>
            </a:graphic>
          </wp:inline>
        </w:drawing>
      </w:r>
      <w:r w:rsidRPr="00670EA8">
        <w:rPr>
          <w:rFonts w:asciiTheme="minorHAnsi" w:hAnsiTheme="minorHAnsi" w:cstheme="minorHAnsi"/>
          <w:b/>
          <w:bCs/>
          <w:color w:val="2F5496" w:themeColor="accent1" w:themeShade="BF"/>
          <w:sz w:val="20"/>
          <w:szCs w:val="20"/>
          <w:u w:val="single"/>
        </w:rPr>
        <w:t>PROFESSIONAL SUMMARY:</w:t>
      </w:r>
    </w:p>
    <w:p w14:paraId="34572D15" w14:textId="405DC353" w:rsidR="00DB52DF" w:rsidRPr="002B29A6" w:rsidRDefault="00DB52DF" w:rsidP="00DB52DF">
      <w:pPr>
        <w:pStyle w:val="ListParagraph"/>
        <w:numPr>
          <w:ilvl w:val="0"/>
          <w:numId w:val="12"/>
        </w:numPr>
        <w:spacing w:after="0" w:line="240" w:lineRule="auto"/>
        <w:jc w:val="both"/>
        <w:rPr>
          <w:rFonts w:ascii="Tahoma" w:hAnsi="Tahoma" w:cs="Tahoma"/>
          <w:color w:val="000000"/>
          <w:sz w:val="20"/>
          <w:szCs w:val="20"/>
        </w:rPr>
      </w:pPr>
      <w:r w:rsidRPr="00D068A0">
        <w:rPr>
          <w:rFonts w:ascii="Tahoma" w:hAnsi="Tahoma" w:cs="Tahoma"/>
          <w:color w:val="000000"/>
          <w:sz w:val="20"/>
          <w:szCs w:val="20"/>
        </w:rPr>
        <w:t>An accomplished Senior Network Architect/VoIP Engineer with</w:t>
      </w:r>
      <w:r>
        <w:rPr>
          <w:rFonts w:ascii="Tahoma" w:hAnsi="Tahoma" w:cs="Tahoma"/>
          <w:color w:val="000000"/>
          <w:sz w:val="20"/>
          <w:szCs w:val="20"/>
        </w:rPr>
        <w:t xml:space="preserve"> </w:t>
      </w:r>
      <w:r w:rsidR="0051330F">
        <w:rPr>
          <w:rFonts w:ascii="Tahoma" w:hAnsi="Tahoma" w:cs="Tahoma"/>
          <w:color w:val="000000"/>
          <w:sz w:val="20"/>
          <w:szCs w:val="20"/>
        </w:rPr>
        <w:t>8</w:t>
      </w:r>
      <w:r>
        <w:rPr>
          <w:rFonts w:ascii="Tahoma" w:hAnsi="Tahoma" w:cs="Tahoma"/>
          <w:color w:val="000000"/>
          <w:sz w:val="20"/>
          <w:szCs w:val="20"/>
        </w:rPr>
        <w:t>+yrs of</w:t>
      </w:r>
      <w:r w:rsidRPr="00D068A0">
        <w:rPr>
          <w:rFonts w:ascii="Tahoma" w:hAnsi="Tahoma" w:cs="Tahoma"/>
          <w:color w:val="000000"/>
          <w:sz w:val="20"/>
          <w:szCs w:val="20"/>
        </w:rPr>
        <w:t xml:space="preserve"> exceptional leadership skills and talent for leveraging expertise in system and network architecture, planning, design, Provisioning, Integration, deployment, and Quality Assurance in diverse technology domains; Voice Engineering, Networking, Cloud, VoIP, IMS (IP Multimedia Subsystem), Telecommunications (Fixed wireline), Cable Technology, Web Applications/Services, Embedded systems, and IP Networking Products and Solutions. Demonstrate keen ability to lead projects from design, migrations to testing, including new programs, enhancements, and modifications, with cross-functional teams. Possess strong Agile and DevOps principles, and practices </w:t>
      </w:r>
    </w:p>
    <w:p w14:paraId="0F6956D3" w14:textId="77777777" w:rsidR="00DB52DF" w:rsidRDefault="00DB52DF" w:rsidP="00DB52DF">
      <w:pPr>
        <w:pStyle w:val="ListParagraph"/>
        <w:numPr>
          <w:ilvl w:val="0"/>
          <w:numId w:val="12"/>
        </w:numPr>
        <w:spacing w:after="0" w:line="240" w:lineRule="auto"/>
        <w:jc w:val="both"/>
        <w:rPr>
          <w:rFonts w:ascii="Tahoma" w:hAnsi="Tahoma" w:cs="Tahoma"/>
          <w:color w:val="000000"/>
          <w:sz w:val="20"/>
          <w:szCs w:val="20"/>
        </w:rPr>
      </w:pPr>
      <w:r>
        <w:rPr>
          <w:rFonts w:ascii="Tahoma" w:hAnsi="Tahoma" w:cs="Tahoma"/>
          <w:color w:val="000000"/>
          <w:sz w:val="20"/>
          <w:szCs w:val="20"/>
        </w:rPr>
        <w:t xml:space="preserve">Core Competencies: </w:t>
      </w:r>
      <w:r w:rsidRPr="002B29A6">
        <w:rPr>
          <w:rFonts w:ascii="Tahoma" w:hAnsi="Tahoma" w:cs="Tahoma"/>
          <w:color w:val="000000"/>
          <w:sz w:val="20"/>
          <w:szCs w:val="20"/>
        </w:rPr>
        <w:t xml:space="preserve">Network/Product design, Architecture, Migrations, Requirements gathering, Stakeholder Communications, Business proposals, Quality Assurance, Validation, Scrum/Agile, Agile software Development, DevOps (CI/CD), Leadership, Projects Implementation, Team building, resource planning, scheduling </w:t>
      </w:r>
    </w:p>
    <w:p w14:paraId="5734881C" w14:textId="77777777" w:rsidR="00DB52DF" w:rsidRDefault="00DB52DF" w:rsidP="00DB52DF">
      <w:pPr>
        <w:pStyle w:val="ListParagraph"/>
        <w:numPr>
          <w:ilvl w:val="0"/>
          <w:numId w:val="12"/>
        </w:numPr>
        <w:spacing w:after="0" w:line="240" w:lineRule="auto"/>
        <w:jc w:val="both"/>
        <w:rPr>
          <w:rFonts w:ascii="Tahoma" w:hAnsi="Tahoma" w:cs="Tahoma"/>
          <w:color w:val="000000"/>
          <w:sz w:val="20"/>
          <w:szCs w:val="20"/>
        </w:rPr>
      </w:pPr>
      <w:r>
        <w:rPr>
          <w:rFonts w:ascii="Tahoma" w:hAnsi="Tahoma" w:cs="Tahoma"/>
          <w:color w:val="000000"/>
          <w:sz w:val="20"/>
          <w:szCs w:val="20"/>
        </w:rPr>
        <w:t>18 yrs. of experience in design and development VoIP and Telecommunication systems Products and services</w:t>
      </w:r>
    </w:p>
    <w:p w14:paraId="15568180" w14:textId="77777777" w:rsidR="00DB52DF" w:rsidRDefault="00DB52DF" w:rsidP="00DB52DF">
      <w:pPr>
        <w:pStyle w:val="ListParagraph"/>
        <w:numPr>
          <w:ilvl w:val="0"/>
          <w:numId w:val="12"/>
        </w:numPr>
        <w:spacing w:after="0" w:line="240" w:lineRule="auto"/>
        <w:jc w:val="both"/>
        <w:rPr>
          <w:rFonts w:ascii="Tahoma" w:hAnsi="Tahoma" w:cs="Tahoma"/>
          <w:color w:val="000000"/>
          <w:sz w:val="20"/>
          <w:szCs w:val="20"/>
        </w:rPr>
      </w:pPr>
      <w:r>
        <w:rPr>
          <w:rFonts w:ascii="Tahoma" w:hAnsi="Tahoma" w:cs="Tahoma"/>
          <w:color w:val="000000"/>
          <w:sz w:val="20"/>
          <w:szCs w:val="20"/>
        </w:rPr>
        <w:t>16+ yrs. of experience as a Senior Technology Architect and Lead Engineer in VoIP, Networking and voice engineering platforms</w:t>
      </w:r>
    </w:p>
    <w:p w14:paraId="32B2D17C" w14:textId="77777777" w:rsidR="00DB52DF" w:rsidRDefault="00DB52DF" w:rsidP="00DB52DF">
      <w:pPr>
        <w:pStyle w:val="ListParagraph"/>
        <w:numPr>
          <w:ilvl w:val="0"/>
          <w:numId w:val="12"/>
        </w:numPr>
        <w:spacing w:after="0" w:line="240" w:lineRule="auto"/>
        <w:jc w:val="both"/>
        <w:rPr>
          <w:rFonts w:ascii="Tahoma" w:hAnsi="Tahoma" w:cs="Tahoma"/>
          <w:color w:val="000000"/>
          <w:sz w:val="20"/>
          <w:szCs w:val="20"/>
        </w:rPr>
      </w:pPr>
      <w:r>
        <w:rPr>
          <w:rFonts w:ascii="Tahoma" w:hAnsi="Tahoma" w:cs="Tahoma"/>
          <w:color w:val="000000"/>
          <w:sz w:val="20"/>
          <w:szCs w:val="20"/>
        </w:rPr>
        <w:t>10 yrs. of experience in design, development and deployment of IP-PBX/VoIP and ISDN PBX systems and platforms</w:t>
      </w:r>
    </w:p>
    <w:p w14:paraId="111B4E8D" w14:textId="77777777" w:rsidR="00DB52DF" w:rsidRDefault="00DB52DF" w:rsidP="00DB52DF">
      <w:pPr>
        <w:pStyle w:val="ListParagraph"/>
        <w:numPr>
          <w:ilvl w:val="0"/>
          <w:numId w:val="12"/>
        </w:numPr>
        <w:spacing w:after="0" w:line="240" w:lineRule="auto"/>
        <w:jc w:val="both"/>
        <w:rPr>
          <w:rFonts w:ascii="Tahoma" w:hAnsi="Tahoma" w:cs="Tahoma"/>
          <w:color w:val="000000"/>
          <w:sz w:val="20"/>
          <w:szCs w:val="20"/>
        </w:rPr>
      </w:pPr>
      <w:r>
        <w:rPr>
          <w:rFonts w:ascii="Tahoma" w:hAnsi="Tahoma" w:cs="Tahoma"/>
          <w:color w:val="000000"/>
          <w:sz w:val="20"/>
          <w:szCs w:val="20"/>
        </w:rPr>
        <w:t xml:space="preserve"> Expertise in design, development and deployment of VOIP SIP Trunking,  PRI Trunking and  </w:t>
      </w:r>
      <w:proofErr w:type="spellStart"/>
      <w:r>
        <w:rPr>
          <w:rFonts w:ascii="Tahoma" w:hAnsi="Tahoma" w:cs="Tahoma"/>
          <w:color w:val="000000"/>
          <w:sz w:val="20"/>
          <w:szCs w:val="20"/>
        </w:rPr>
        <w:t>Intrado</w:t>
      </w:r>
      <w:proofErr w:type="spellEnd"/>
      <w:r>
        <w:rPr>
          <w:rFonts w:ascii="Tahoma" w:hAnsi="Tahoma" w:cs="Tahoma"/>
          <w:color w:val="000000"/>
          <w:sz w:val="20"/>
          <w:szCs w:val="20"/>
        </w:rPr>
        <w:t xml:space="preserve"> EM911  Systems</w:t>
      </w:r>
    </w:p>
    <w:p w14:paraId="5FA13C28" w14:textId="77777777" w:rsidR="00DB52DF" w:rsidRPr="0013388E" w:rsidRDefault="00DB52DF" w:rsidP="00DB52DF">
      <w:pPr>
        <w:pStyle w:val="ListParagraph"/>
        <w:numPr>
          <w:ilvl w:val="0"/>
          <w:numId w:val="12"/>
        </w:numPr>
        <w:spacing w:after="0" w:line="240" w:lineRule="auto"/>
        <w:jc w:val="both"/>
        <w:rPr>
          <w:rFonts w:ascii="Tahoma" w:hAnsi="Tahoma" w:cs="Tahoma"/>
          <w:color w:val="000000"/>
          <w:sz w:val="20"/>
          <w:szCs w:val="20"/>
        </w:rPr>
      </w:pPr>
      <w:r>
        <w:rPr>
          <w:rFonts w:ascii="Tahoma" w:hAnsi="Tahoma" w:cs="Tahoma"/>
          <w:color w:val="000000"/>
          <w:sz w:val="20"/>
          <w:szCs w:val="20"/>
        </w:rPr>
        <w:t xml:space="preserve">Well versed and experienced in methods and best practices in voice Engineering in voice and network deployment </w:t>
      </w:r>
    </w:p>
    <w:p w14:paraId="478DA891" w14:textId="77777777" w:rsidR="00DB52DF" w:rsidRPr="00DB5EF4" w:rsidRDefault="00DB52DF" w:rsidP="00DB52DF">
      <w:pPr>
        <w:pStyle w:val="ListParagraph"/>
        <w:numPr>
          <w:ilvl w:val="0"/>
          <w:numId w:val="12"/>
        </w:numPr>
        <w:jc w:val="both"/>
        <w:rPr>
          <w:rFonts w:ascii="Tahoma" w:hAnsi="Tahoma" w:cs="Tahoma"/>
          <w:color w:val="000000"/>
          <w:sz w:val="20"/>
          <w:szCs w:val="20"/>
        </w:rPr>
      </w:pPr>
      <w:r w:rsidRPr="00DB5EF4">
        <w:rPr>
          <w:rFonts w:ascii="Tahoma" w:hAnsi="Tahoma" w:cs="Tahoma"/>
          <w:color w:val="000000"/>
          <w:sz w:val="20"/>
          <w:szCs w:val="20"/>
        </w:rPr>
        <w:t xml:space="preserve">Rich experience in Architecture, Design, Software Development, and Quality Assurance, </w:t>
      </w:r>
      <w:r>
        <w:rPr>
          <w:rFonts w:ascii="Tahoma" w:hAnsi="Tahoma" w:cs="Tahoma"/>
          <w:color w:val="000000"/>
          <w:sz w:val="20"/>
          <w:szCs w:val="20"/>
        </w:rPr>
        <w:t xml:space="preserve">in </w:t>
      </w:r>
      <w:r w:rsidRPr="00DB5EF4">
        <w:rPr>
          <w:rFonts w:ascii="Tahoma" w:hAnsi="Tahoma" w:cs="Tahoma"/>
          <w:color w:val="000000"/>
          <w:sz w:val="20"/>
          <w:szCs w:val="20"/>
        </w:rPr>
        <w:t>Telecommunication Application and Service Delivery Platform</w:t>
      </w:r>
    </w:p>
    <w:p w14:paraId="20889AF2" w14:textId="77777777" w:rsidR="00DB52DF" w:rsidRPr="00DB5EF4" w:rsidRDefault="00DB52DF" w:rsidP="00DB52DF">
      <w:pPr>
        <w:pStyle w:val="ListParagraph"/>
        <w:numPr>
          <w:ilvl w:val="0"/>
          <w:numId w:val="12"/>
        </w:numPr>
        <w:jc w:val="both"/>
        <w:rPr>
          <w:rFonts w:ascii="Tahoma" w:hAnsi="Tahoma" w:cs="Tahoma"/>
          <w:color w:val="000000"/>
          <w:sz w:val="20"/>
          <w:szCs w:val="20"/>
        </w:rPr>
      </w:pPr>
      <w:r w:rsidRPr="00DB5EF4">
        <w:rPr>
          <w:rFonts w:ascii="Tahoma" w:hAnsi="Tahoma" w:cs="Tahoma"/>
          <w:color w:val="000000"/>
          <w:sz w:val="20"/>
          <w:szCs w:val="20"/>
        </w:rPr>
        <w:t xml:space="preserve">Expertise in Cisco Contact </w:t>
      </w:r>
      <w:proofErr w:type="spellStart"/>
      <w:r w:rsidRPr="00DB5EF4">
        <w:rPr>
          <w:rFonts w:ascii="Tahoma" w:hAnsi="Tahoma" w:cs="Tahoma"/>
          <w:color w:val="000000"/>
          <w:sz w:val="20"/>
          <w:szCs w:val="20"/>
        </w:rPr>
        <w:t>Center</w:t>
      </w:r>
      <w:proofErr w:type="spellEnd"/>
      <w:r w:rsidRPr="00DB5EF4">
        <w:rPr>
          <w:rFonts w:ascii="Tahoma" w:hAnsi="Tahoma" w:cs="Tahoma"/>
          <w:color w:val="000000"/>
          <w:sz w:val="20"/>
          <w:szCs w:val="20"/>
        </w:rPr>
        <w:t xml:space="preserve"> (UCCX) solutions, Voice Engineering, VoIP, IMS, Telecom, Embedded systems, Web Technologies, Cable Technology and IP Networking Products and Solutions</w:t>
      </w:r>
    </w:p>
    <w:p w14:paraId="33ACE858" w14:textId="77777777" w:rsidR="00DB52DF" w:rsidRPr="00DB5EF4" w:rsidRDefault="00DB52DF" w:rsidP="00DB52DF">
      <w:pPr>
        <w:pStyle w:val="ListParagraph"/>
        <w:numPr>
          <w:ilvl w:val="0"/>
          <w:numId w:val="12"/>
        </w:numPr>
        <w:jc w:val="both"/>
        <w:rPr>
          <w:rFonts w:ascii="Tahoma" w:hAnsi="Tahoma" w:cs="Tahoma"/>
          <w:color w:val="000000"/>
          <w:sz w:val="20"/>
          <w:szCs w:val="20"/>
        </w:rPr>
      </w:pPr>
      <w:r w:rsidRPr="00DB5EF4">
        <w:rPr>
          <w:rFonts w:ascii="Tahoma" w:hAnsi="Tahoma" w:cs="Tahoma"/>
          <w:color w:val="000000"/>
          <w:sz w:val="20"/>
          <w:szCs w:val="20"/>
        </w:rPr>
        <w:t>Well-versed with AWS/Cloud, Virtualization, DevOps (CI/CD), Jenkins, Micro Services and Spring Boot Frameworks</w:t>
      </w:r>
    </w:p>
    <w:p w14:paraId="0B5A34D0" w14:textId="77777777" w:rsidR="00DB52DF" w:rsidRPr="00DB5EF4" w:rsidRDefault="00DB52DF" w:rsidP="00DB52DF">
      <w:pPr>
        <w:pStyle w:val="ListParagraph"/>
        <w:numPr>
          <w:ilvl w:val="0"/>
          <w:numId w:val="12"/>
        </w:numPr>
        <w:jc w:val="both"/>
        <w:rPr>
          <w:rFonts w:ascii="Tahoma" w:hAnsi="Tahoma" w:cs="Tahoma"/>
          <w:color w:val="000000"/>
          <w:sz w:val="20"/>
          <w:szCs w:val="20"/>
        </w:rPr>
      </w:pPr>
      <w:r w:rsidRPr="00DB5EF4">
        <w:rPr>
          <w:rFonts w:ascii="Tahoma" w:hAnsi="Tahoma" w:cs="Tahoma"/>
          <w:color w:val="000000"/>
          <w:sz w:val="20"/>
          <w:szCs w:val="20"/>
        </w:rPr>
        <w:t>Experience in JAVA/J2EE, C/C++, and x51-Assembly Programming, Software Engineering, Analysis and Design, Web Services (SOAP &amp; REST)</w:t>
      </w:r>
    </w:p>
    <w:p w14:paraId="1EA8D5EC" w14:textId="77777777" w:rsidR="00DB52DF" w:rsidRPr="00DB5EF4" w:rsidRDefault="00DB52DF" w:rsidP="00DB52DF">
      <w:pPr>
        <w:pStyle w:val="ListParagraph"/>
        <w:numPr>
          <w:ilvl w:val="0"/>
          <w:numId w:val="12"/>
        </w:numPr>
        <w:jc w:val="both"/>
        <w:rPr>
          <w:rFonts w:ascii="Tahoma" w:hAnsi="Tahoma" w:cs="Tahoma"/>
          <w:color w:val="000000"/>
          <w:sz w:val="20"/>
          <w:szCs w:val="20"/>
        </w:rPr>
      </w:pPr>
      <w:r w:rsidRPr="00DB5EF4">
        <w:rPr>
          <w:rFonts w:ascii="Tahoma" w:hAnsi="Tahoma" w:cs="Tahoma"/>
          <w:color w:val="000000"/>
          <w:sz w:val="20"/>
          <w:szCs w:val="20"/>
        </w:rPr>
        <w:t>Strong Exposure in Artificial Intelligence (AI), Machine Learning, 5G, SDN, NFV, Automation</w:t>
      </w:r>
    </w:p>
    <w:p w14:paraId="4E2387B7" w14:textId="77777777" w:rsidR="00DB52DF" w:rsidRPr="00DB5EF4" w:rsidRDefault="00DB52DF" w:rsidP="00DB52DF">
      <w:pPr>
        <w:pStyle w:val="ListParagraph"/>
        <w:numPr>
          <w:ilvl w:val="0"/>
          <w:numId w:val="12"/>
        </w:numPr>
        <w:jc w:val="both"/>
        <w:rPr>
          <w:rFonts w:ascii="Tahoma" w:hAnsi="Tahoma" w:cs="Tahoma"/>
          <w:color w:val="000000"/>
          <w:sz w:val="20"/>
          <w:szCs w:val="20"/>
        </w:rPr>
      </w:pPr>
      <w:r w:rsidRPr="00DB5EF4">
        <w:rPr>
          <w:rFonts w:ascii="Tahoma" w:hAnsi="Tahoma" w:cs="Tahoma"/>
          <w:color w:val="000000"/>
          <w:sz w:val="20"/>
          <w:szCs w:val="20"/>
        </w:rPr>
        <w:t>Subject Matter Expertise in design and development of Virtual Data Delivery System (VDDS) Enterprise Application using JAVA/J2EE, C++, and Spring boot Micro service architecture platform</w:t>
      </w:r>
    </w:p>
    <w:p w14:paraId="441A4E2C" w14:textId="77777777" w:rsidR="00DB52DF" w:rsidRPr="00DB5EF4" w:rsidRDefault="00DB52DF" w:rsidP="00DB52DF">
      <w:pPr>
        <w:pStyle w:val="ListParagraph"/>
        <w:numPr>
          <w:ilvl w:val="0"/>
          <w:numId w:val="12"/>
        </w:numPr>
        <w:jc w:val="both"/>
        <w:rPr>
          <w:rFonts w:ascii="Tahoma" w:hAnsi="Tahoma" w:cs="Tahoma"/>
          <w:color w:val="000000"/>
          <w:sz w:val="20"/>
          <w:szCs w:val="20"/>
        </w:rPr>
      </w:pPr>
      <w:r w:rsidRPr="00DB5EF4">
        <w:rPr>
          <w:rFonts w:ascii="Tahoma" w:hAnsi="Tahoma" w:cs="Tahoma"/>
          <w:color w:val="000000"/>
          <w:sz w:val="20"/>
          <w:szCs w:val="20"/>
        </w:rPr>
        <w:t>Expertise in Voice, Data and Applications architecture, design and development and successful rollout of Business Class Voice SIP, PRI Trunking Solutions for SMB and Enterprises in Cable and Telecom environments, Video conferencing.</w:t>
      </w:r>
    </w:p>
    <w:p w14:paraId="4035CDE5" w14:textId="77777777" w:rsidR="00DB52DF" w:rsidRPr="00DB5EF4" w:rsidRDefault="00DB52DF" w:rsidP="00DB52DF">
      <w:pPr>
        <w:pStyle w:val="ListParagraph"/>
        <w:numPr>
          <w:ilvl w:val="0"/>
          <w:numId w:val="12"/>
        </w:numPr>
        <w:jc w:val="both"/>
        <w:rPr>
          <w:rFonts w:ascii="Tahoma" w:hAnsi="Tahoma" w:cs="Tahoma"/>
          <w:color w:val="000000"/>
          <w:sz w:val="20"/>
          <w:szCs w:val="20"/>
        </w:rPr>
      </w:pPr>
      <w:r w:rsidRPr="00DB5EF4">
        <w:rPr>
          <w:rFonts w:ascii="Tahoma" w:hAnsi="Tahoma" w:cs="Tahoma"/>
          <w:color w:val="000000"/>
          <w:sz w:val="20"/>
          <w:szCs w:val="20"/>
        </w:rPr>
        <w:t xml:space="preserve">Developed and implemented Cross Rate Centre (Number) Porting solution, and core development in PSTN, ISDN-PBX, PRI, SS7, SRAX system software and hardware. Consummate in BroadSoft  Servers, ACME 9200/4500 SBCs, Networks </w:t>
      </w:r>
      <w:proofErr w:type="spellStart"/>
      <w:r w:rsidRPr="00DB5EF4">
        <w:rPr>
          <w:rFonts w:ascii="Tahoma" w:hAnsi="Tahoma" w:cs="Tahoma"/>
          <w:color w:val="000000"/>
          <w:sz w:val="20"/>
          <w:szCs w:val="20"/>
        </w:rPr>
        <w:t>Edgeview</w:t>
      </w:r>
      <w:proofErr w:type="spellEnd"/>
      <w:r w:rsidRPr="00DB5EF4">
        <w:rPr>
          <w:rFonts w:ascii="Tahoma" w:hAnsi="Tahoma" w:cs="Tahoma"/>
          <w:color w:val="000000"/>
          <w:sz w:val="20"/>
          <w:szCs w:val="20"/>
        </w:rPr>
        <w:t xml:space="preserve">, ESG 4550, IAD 908e, IAD 640, NV 3430, NV4430 and </w:t>
      </w:r>
      <w:proofErr w:type="spellStart"/>
      <w:r w:rsidRPr="00DB5EF4">
        <w:rPr>
          <w:rFonts w:ascii="Tahoma" w:hAnsi="Tahoma" w:cs="Tahoma"/>
          <w:color w:val="000000"/>
          <w:sz w:val="20"/>
          <w:szCs w:val="20"/>
        </w:rPr>
        <w:t>Adtran</w:t>
      </w:r>
      <w:proofErr w:type="spellEnd"/>
      <w:r w:rsidRPr="00DB5EF4">
        <w:rPr>
          <w:rFonts w:ascii="Tahoma" w:hAnsi="Tahoma" w:cs="Tahoma"/>
          <w:color w:val="000000"/>
          <w:sz w:val="20"/>
          <w:szCs w:val="20"/>
        </w:rPr>
        <w:t xml:space="preserve"> n-Command/MSP, </w:t>
      </w:r>
      <w:proofErr w:type="spellStart"/>
      <w:r w:rsidRPr="00DB5EF4">
        <w:rPr>
          <w:rFonts w:ascii="Tahoma" w:hAnsi="Tahoma" w:cs="Tahoma"/>
          <w:color w:val="000000"/>
          <w:sz w:val="20"/>
          <w:szCs w:val="20"/>
        </w:rPr>
        <w:t>Arris</w:t>
      </w:r>
      <w:proofErr w:type="spellEnd"/>
      <w:r w:rsidRPr="00DB5EF4">
        <w:rPr>
          <w:rFonts w:ascii="Tahoma" w:hAnsi="Tahoma" w:cs="Tahoma"/>
          <w:color w:val="000000"/>
          <w:sz w:val="20"/>
          <w:szCs w:val="20"/>
        </w:rPr>
        <w:t xml:space="preserve"> cable modems and Arris C4, Cisco 10K, E6K, BSR CMTSs.</w:t>
      </w:r>
    </w:p>
    <w:p w14:paraId="6B2890D9" w14:textId="77777777" w:rsidR="00DB52DF" w:rsidRPr="00DB5EF4" w:rsidRDefault="00DB52DF" w:rsidP="00DB52DF">
      <w:pPr>
        <w:pStyle w:val="ListParagraph"/>
        <w:numPr>
          <w:ilvl w:val="0"/>
          <w:numId w:val="12"/>
        </w:numPr>
        <w:jc w:val="both"/>
        <w:rPr>
          <w:rFonts w:ascii="Tahoma" w:hAnsi="Tahoma" w:cs="Tahoma"/>
          <w:color w:val="000000"/>
          <w:sz w:val="20"/>
          <w:szCs w:val="20"/>
        </w:rPr>
      </w:pPr>
      <w:r w:rsidRPr="00DB5EF4">
        <w:rPr>
          <w:rFonts w:ascii="Tahoma" w:hAnsi="Tahoma" w:cs="Tahoma"/>
          <w:color w:val="000000"/>
          <w:sz w:val="20"/>
          <w:szCs w:val="20"/>
        </w:rPr>
        <w:lastRenderedPageBreak/>
        <w:t>Commercial IMS (IP Multimedia System) system engineering and 3GPP2 Architecture Design implementation, and integration with Ericsson and Huawei IMS cores and QA certifications</w:t>
      </w:r>
    </w:p>
    <w:p w14:paraId="0E49B9B0" w14:textId="77777777" w:rsidR="00DB52DF" w:rsidRPr="00DB5EF4" w:rsidRDefault="00DB52DF" w:rsidP="00DB52DF">
      <w:pPr>
        <w:pStyle w:val="ListParagraph"/>
        <w:numPr>
          <w:ilvl w:val="0"/>
          <w:numId w:val="12"/>
        </w:numPr>
        <w:shd w:val="clear" w:color="auto" w:fill="FFFFFF"/>
        <w:autoSpaceDE w:val="0"/>
        <w:autoSpaceDN w:val="0"/>
        <w:adjustRightInd w:val="0"/>
        <w:jc w:val="both"/>
        <w:rPr>
          <w:rFonts w:ascii="Tahoma" w:hAnsi="Tahoma" w:cs="Tahoma"/>
          <w:color w:val="000000"/>
          <w:sz w:val="20"/>
          <w:szCs w:val="20"/>
        </w:rPr>
      </w:pPr>
      <w:r w:rsidRPr="00DB5EF4">
        <w:rPr>
          <w:rFonts w:ascii="Tahoma" w:hAnsi="Tahoma" w:cs="Tahoma"/>
          <w:color w:val="000000"/>
          <w:sz w:val="20"/>
          <w:szCs w:val="20"/>
        </w:rPr>
        <w:t>Automation framework, and tools for VOIP, Telecom and IMS test executions</w:t>
      </w:r>
    </w:p>
    <w:p w14:paraId="3D655B4C" w14:textId="77777777" w:rsidR="00DB52DF" w:rsidRPr="00DB5EF4" w:rsidRDefault="00DB52DF" w:rsidP="00DB52DF">
      <w:pPr>
        <w:pStyle w:val="ListParagraph"/>
        <w:numPr>
          <w:ilvl w:val="0"/>
          <w:numId w:val="12"/>
        </w:numPr>
        <w:shd w:val="clear" w:color="auto" w:fill="FFFFFF"/>
        <w:autoSpaceDE w:val="0"/>
        <w:autoSpaceDN w:val="0"/>
        <w:adjustRightInd w:val="0"/>
        <w:jc w:val="both"/>
        <w:rPr>
          <w:rFonts w:ascii="Tahoma" w:hAnsi="Tahoma" w:cs="Tahoma"/>
          <w:color w:val="000000"/>
          <w:sz w:val="20"/>
          <w:szCs w:val="20"/>
        </w:rPr>
      </w:pPr>
      <w:r w:rsidRPr="00DB5EF4">
        <w:rPr>
          <w:rFonts w:ascii="Tahoma" w:hAnsi="Tahoma" w:cs="Tahoma"/>
          <w:color w:val="000000"/>
          <w:sz w:val="20"/>
          <w:szCs w:val="20"/>
        </w:rPr>
        <w:t>IP Telephony and Video Conferencing Technology, product architecting, software development, implementation of H323/SIP-ISDN video conferencing Gateway, Gatekeeper, SIP/H.323/H.320 -IP Telephone based on PPC 8272 family</w:t>
      </w:r>
    </w:p>
    <w:p w14:paraId="746C3B96" w14:textId="77777777" w:rsidR="00DB52DF" w:rsidRPr="00DB5EF4" w:rsidRDefault="00DB52DF" w:rsidP="00DB52DF">
      <w:pPr>
        <w:pStyle w:val="ListParagraph"/>
        <w:numPr>
          <w:ilvl w:val="0"/>
          <w:numId w:val="12"/>
        </w:numPr>
        <w:jc w:val="both"/>
        <w:rPr>
          <w:rFonts w:ascii="Tahoma" w:hAnsi="Tahoma" w:cs="Tahoma"/>
          <w:color w:val="000000"/>
          <w:sz w:val="20"/>
          <w:szCs w:val="20"/>
        </w:rPr>
      </w:pPr>
      <w:r w:rsidRPr="00DB5EF4">
        <w:rPr>
          <w:rFonts w:ascii="Tahoma" w:hAnsi="Tahoma" w:cs="Tahoma"/>
          <w:color w:val="000000"/>
          <w:sz w:val="20"/>
          <w:szCs w:val="20"/>
        </w:rPr>
        <w:t xml:space="preserve">Unified Communications and knowledge of Cisco VoIP, including Call UCM 10.X, Cisco BTS, Cisco ATA SPA232, Routers &amp; Switches, Unity, Contact </w:t>
      </w:r>
      <w:proofErr w:type="spellStart"/>
      <w:r w:rsidRPr="00DB5EF4">
        <w:rPr>
          <w:rFonts w:ascii="Tahoma" w:hAnsi="Tahoma" w:cs="Tahoma"/>
          <w:color w:val="000000"/>
          <w:sz w:val="20"/>
          <w:szCs w:val="20"/>
        </w:rPr>
        <w:t>Center</w:t>
      </w:r>
      <w:proofErr w:type="spellEnd"/>
      <w:r w:rsidRPr="00DB5EF4">
        <w:rPr>
          <w:rFonts w:ascii="Tahoma" w:hAnsi="Tahoma" w:cs="Tahoma"/>
          <w:color w:val="000000"/>
          <w:sz w:val="20"/>
          <w:szCs w:val="20"/>
        </w:rPr>
        <w:t>, and Enterprise Voice Architectures</w:t>
      </w:r>
    </w:p>
    <w:p w14:paraId="7736E68B" w14:textId="77777777" w:rsidR="00DB52DF" w:rsidRPr="00DB5EF4" w:rsidRDefault="00DB52DF" w:rsidP="00DB52DF">
      <w:pPr>
        <w:pStyle w:val="ListParagraph"/>
        <w:numPr>
          <w:ilvl w:val="0"/>
          <w:numId w:val="12"/>
        </w:numPr>
        <w:jc w:val="both"/>
        <w:rPr>
          <w:rFonts w:ascii="Tahoma" w:hAnsi="Tahoma" w:cs="Tahoma"/>
          <w:color w:val="000000"/>
          <w:sz w:val="20"/>
          <w:szCs w:val="20"/>
        </w:rPr>
      </w:pPr>
      <w:r w:rsidRPr="00DB5EF4">
        <w:rPr>
          <w:rFonts w:ascii="Tahoma" w:hAnsi="Tahoma" w:cs="Tahoma"/>
          <w:color w:val="000000"/>
          <w:sz w:val="20"/>
          <w:szCs w:val="20"/>
        </w:rPr>
        <w:t>Alcatel-Lucent MGCF/MG and META SWITCH, Cisco BTS, Cedar Point Safari, CALEA, E911 (</w:t>
      </w:r>
      <w:proofErr w:type="spellStart"/>
      <w:r w:rsidRPr="00DB5EF4">
        <w:rPr>
          <w:rFonts w:ascii="Tahoma" w:hAnsi="Tahoma" w:cs="Tahoma"/>
          <w:color w:val="000000"/>
          <w:sz w:val="20"/>
          <w:szCs w:val="20"/>
        </w:rPr>
        <w:t>Intrado</w:t>
      </w:r>
      <w:proofErr w:type="spellEnd"/>
      <w:r w:rsidRPr="00DB5EF4">
        <w:rPr>
          <w:rFonts w:ascii="Tahoma" w:hAnsi="Tahoma" w:cs="Tahoma"/>
          <w:color w:val="000000"/>
          <w:sz w:val="20"/>
          <w:szCs w:val="20"/>
        </w:rPr>
        <w:t xml:space="preserve">, TCS), Toll-Free, N11, SBC Peers, PSTN, IMS, </w:t>
      </w:r>
      <w:proofErr w:type="spellStart"/>
      <w:r w:rsidRPr="00DB5EF4">
        <w:rPr>
          <w:rFonts w:ascii="Tahoma" w:hAnsi="Tahoma" w:cs="Tahoma"/>
          <w:color w:val="000000"/>
          <w:sz w:val="20"/>
          <w:szCs w:val="20"/>
        </w:rPr>
        <w:t>SevOne</w:t>
      </w:r>
      <w:proofErr w:type="spellEnd"/>
      <w:r w:rsidRPr="00DB5EF4">
        <w:rPr>
          <w:rFonts w:ascii="Tahoma" w:hAnsi="Tahoma" w:cs="Tahoma"/>
          <w:color w:val="000000"/>
          <w:sz w:val="20"/>
          <w:szCs w:val="20"/>
        </w:rPr>
        <w:t>, and Spectrum</w:t>
      </w:r>
    </w:p>
    <w:p w14:paraId="103768D9" w14:textId="77777777" w:rsidR="00DB52DF" w:rsidRPr="00DB5EF4" w:rsidRDefault="00DB52DF" w:rsidP="00DB52DF">
      <w:pPr>
        <w:pStyle w:val="ListParagraph"/>
        <w:numPr>
          <w:ilvl w:val="0"/>
          <w:numId w:val="12"/>
        </w:numPr>
        <w:jc w:val="both"/>
        <w:rPr>
          <w:rFonts w:ascii="Tahoma" w:hAnsi="Tahoma" w:cs="Tahoma"/>
          <w:color w:val="000000"/>
          <w:sz w:val="20"/>
          <w:szCs w:val="20"/>
        </w:rPr>
      </w:pPr>
      <w:r w:rsidRPr="00DB5EF4">
        <w:rPr>
          <w:rFonts w:ascii="Tahoma" w:hAnsi="Tahoma" w:cs="Tahoma"/>
          <w:color w:val="000000"/>
          <w:sz w:val="20"/>
          <w:szCs w:val="20"/>
        </w:rPr>
        <w:t>SIP, H.323, H.320, MGCP, MEGACO, SDP, RTP, RTCP, SS7, ISDN, PSTN, Diameter, Radius and FAX protocols, H.323, MGCP and IP protocols: TCP/IP, RIP, EIRGP, OSPF, BGP, HTTP, DHCP, NTP, FTP, TFTP</w:t>
      </w:r>
    </w:p>
    <w:p w14:paraId="38BDF42C" w14:textId="77777777" w:rsidR="00DB52DF" w:rsidRPr="00DB5EF4" w:rsidRDefault="00DB52DF" w:rsidP="00DB52DF">
      <w:pPr>
        <w:pStyle w:val="ListParagraph"/>
        <w:numPr>
          <w:ilvl w:val="0"/>
          <w:numId w:val="12"/>
        </w:numPr>
        <w:jc w:val="both"/>
        <w:rPr>
          <w:rFonts w:ascii="Tahoma" w:hAnsi="Tahoma" w:cs="Tahoma"/>
          <w:color w:val="000000"/>
          <w:sz w:val="20"/>
          <w:szCs w:val="20"/>
        </w:rPr>
      </w:pPr>
      <w:r w:rsidRPr="00DB5EF4">
        <w:rPr>
          <w:rFonts w:ascii="Tahoma" w:hAnsi="Tahoma" w:cs="Tahoma"/>
          <w:color w:val="000000"/>
          <w:sz w:val="20"/>
          <w:szCs w:val="20"/>
        </w:rPr>
        <w:t xml:space="preserve">Design and testing Multiprotocol VoIP Session Border controller, IP-PBX, Unified Messaging, IVR, Call </w:t>
      </w:r>
      <w:proofErr w:type="spellStart"/>
      <w:r w:rsidRPr="00DB5EF4">
        <w:rPr>
          <w:rFonts w:ascii="Tahoma" w:hAnsi="Tahoma" w:cs="Tahoma"/>
          <w:color w:val="000000"/>
          <w:sz w:val="20"/>
          <w:szCs w:val="20"/>
        </w:rPr>
        <w:t>center</w:t>
      </w:r>
      <w:proofErr w:type="spellEnd"/>
      <w:r w:rsidRPr="00DB5EF4">
        <w:rPr>
          <w:rFonts w:ascii="Tahoma" w:hAnsi="Tahoma" w:cs="Tahoma"/>
          <w:color w:val="000000"/>
          <w:sz w:val="20"/>
          <w:szCs w:val="20"/>
        </w:rPr>
        <w:t>, IM, Visual Voice Mail, Android platform</w:t>
      </w:r>
    </w:p>
    <w:p w14:paraId="6A4CFD52" w14:textId="77777777" w:rsidR="00DB52DF" w:rsidRPr="00DB5EF4" w:rsidRDefault="00DB52DF" w:rsidP="00DB52DF">
      <w:pPr>
        <w:pStyle w:val="ListParagraph"/>
        <w:numPr>
          <w:ilvl w:val="0"/>
          <w:numId w:val="12"/>
        </w:numPr>
        <w:shd w:val="clear" w:color="auto" w:fill="FFFFFF"/>
        <w:autoSpaceDE w:val="0"/>
        <w:autoSpaceDN w:val="0"/>
        <w:adjustRightInd w:val="0"/>
        <w:jc w:val="both"/>
        <w:rPr>
          <w:rFonts w:ascii="Tahoma" w:hAnsi="Tahoma" w:cs="Tahoma"/>
          <w:color w:val="000000"/>
          <w:sz w:val="20"/>
          <w:szCs w:val="20"/>
        </w:rPr>
      </w:pPr>
      <w:r w:rsidRPr="00DB5EF4">
        <w:rPr>
          <w:rFonts w:ascii="Tahoma" w:hAnsi="Tahoma" w:cs="Tahoma"/>
          <w:color w:val="000000"/>
          <w:sz w:val="20"/>
          <w:szCs w:val="20"/>
        </w:rPr>
        <w:t>Embedded board Architecture, design and development proficiency with Microprocessors (x51/x86) for ISDN BRI, PRI, V.35/RS-449, E1/T1 Line cards, Trunk cards, and control cards</w:t>
      </w:r>
    </w:p>
    <w:p w14:paraId="269F1B9E" w14:textId="77777777" w:rsidR="00DB52DF" w:rsidRPr="00DB5EF4" w:rsidRDefault="00DB52DF" w:rsidP="00DB52DF">
      <w:pPr>
        <w:pStyle w:val="ListParagraph"/>
        <w:numPr>
          <w:ilvl w:val="0"/>
          <w:numId w:val="12"/>
        </w:numPr>
        <w:jc w:val="both"/>
        <w:rPr>
          <w:rFonts w:ascii="Tahoma" w:hAnsi="Tahoma" w:cs="Tahoma"/>
          <w:color w:val="000000"/>
          <w:sz w:val="20"/>
          <w:szCs w:val="20"/>
        </w:rPr>
      </w:pPr>
      <w:r w:rsidRPr="00DB5EF4">
        <w:rPr>
          <w:rFonts w:ascii="Tahoma" w:hAnsi="Tahoma" w:cs="Tahoma"/>
          <w:color w:val="000000"/>
          <w:sz w:val="20"/>
          <w:szCs w:val="20"/>
        </w:rPr>
        <w:t xml:space="preserve">AVAYA IP Office 500v2 PBX, Cisco UCM, Cisco ATA, Routers &amp; Switches, Asterisk, </w:t>
      </w:r>
      <w:proofErr w:type="spellStart"/>
      <w:r w:rsidRPr="00DB5EF4">
        <w:rPr>
          <w:rFonts w:ascii="Tahoma" w:hAnsi="Tahoma" w:cs="Tahoma"/>
          <w:color w:val="000000"/>
          <w:sz w:val="20"/>
          <w:szCs w:val="20"/>
        </w:rPr>
        <w:t>Adtran</w:t>
      </w:r>
      <w:proofErr w:type="spellEnd"/>
      <w:r w:rsidRPr="00DB5EF4">
        <w:rPr>
          <w:rFonts w:ascii="Tahoma" w:hAnsi="Tahoma" w:cs="Tahoma"/>
          <w:color w:val="000000"/>
          <w:sz w:val="20"/>
          <w:szCs w:val="20"/>
        </w:rPr>
        <w:t xml:space="preserve"> NV7100 PBX, and Mediant1000 CPE solutions</w:t>
      </w:r>
    </w:p>
    <w:p w14:paraId="40F3344C" w14:textId="77777777" w:rsidR="00DB52DF" w:rsidRPr="00DB52DF" w:rsidRDefault="00DB52DF" w:rsidP="00DB52DF">
      <w:pPr>
        <w:pStyle w:val="ListParagraph"/>
        <w:numPr>
          <w:ilvl w:val="0"/>
          <w:numId w:val="12"/>
        </w:numPr>
        <w:shd w:val="clear" w:color="auto" w:fill="FFFFFF"/>
        <w:autoSpaceDE w:val="0"/>
        <w:autoSpaceDN w:val="0"/>
        <w:adjustRightInd w:val="0"/>
        <w:jc w:val="both"/>
        <w:rPr>
          <w:rFonts w:ascii="Tahoma" w:hAnsi="Tahoma" w:cs="Tahoma"/>
          <w:color w:val="000000"/>
          <w:sz w:val="20"/>
          <w:szCs w:val="20"/>
        </w:rPr>
      </w:pPr>
      <w:r w:rsidRPr="00DB5EF4">
        <w:rPr>
          <w:rFonts w:ascii="Tahoma" w:hAnsi="Tahoma" w:cs="Tahoma"/>
          <w:color w:val="000000"/>
          <w:sz w:val="20"/>
          <w:szCs w:val="20"/>
          <w:lang w:val="en-GB"/>
        </w:rPr>
        <w:t xml:space="preserve">Debugging, Configuration and monitoring tools such as Wireshark, </w:t>
      </w:r>
      <w:proofErr w:type="spellStart"/>
      <w:r w:rsidRPr="00DB5EF4">
        <w:rPr>
          <w:rFonts w:ascii="Tahoma" w:hAnsi="Tahoma" w:cs="Tahoma"/>
          <w:color w:val="000000"/>
          <w:sz w:val="20"/>
          <w:szCs w:val="20"/>
          <w:lang w:val="en-GB"/>
        </w:rPr>
        <w:t>tcpdump</w:t>
      </w:r>
      <w:proofErr w:type="spellEnd"/>
      <w:r w:rsidRPr="00DB5EF4">
        <w:rPr>
          <w:rFonts w:ascii="Tahoma" w:hAnsi="Tahoma" w:cs="Tahoma"/>
          <w:color w:val="000000"/>
          <w:sz w:val="20"/>
          <w:szCs w:val="20"/>
          <w:lang w:val="en-GB"/>
        </w:rPr>
        <w:t xml:space="preserve">, </w:t>
      </w:r>
      <w:proofErr w:type="spellStart"/>
      <w:r w:rsidRPr="00DB5EF4">
        <w:rPr>
          <w:rFonts w:ascii="Tahoma" w:hAnsi="Tahoma" w:cs="Tahoma"/>
          <w:color w:val="000000"/>
          <w:sz w:val="20"/>
          <w:szCs w:val="20"/>
          <w:lang w:val="en-GB"/>
        </w:rPr>
        <w:t>Empirix</w:t>
      </w:r>
      <w:proofErr w:type="spellEnd"/>
      <w:r w:rsidRPr="00DB5EF4">
        <w:rPr>
          <w:rFonts w:ascii="Tahoma" w:hAnsi="Tahoma" w:cs="Tahoma"/>
          <w:color w:val="000000"/>
          <w:sz w:val="20"/>
          <w:szCs w:val="20"/>
          <w:lang w:val="en-GB"/>
        </w:rPr>
        <w:t>, EXFO, Sage, IXIA, HPQC, and JIRA</w:t>
      </w:r>
    </w:p>
    <w:p w14:paraId="3EF71ADA" w14:textId="77777777" w:rsidR="00DB52DF" w:rsidRPr="00DB52DF" w:rsidRDefault="00DB52DF" w:rsidP="00DB52DF">
      <w:pPr>
        <w:pStyle w:val="NoSpacing"/>
        <w:numPr>
          <w:ilvl w:val="0"/>
          <w:numId w:val="0"/>
        </w:numPr>
        <w:rPr>
          <w:rFonts w:ascii="Tahoma" w:hAnsi="Tahoma" w:cs="Tahoma"/>
          <w:b/>
          <w:bCs/>
          <w:sz w:val="20"/>
          <w:szCs w:val="20"/>
          <w:u w:val="single"/>
        </w:rPr>
      </w:pPr>
      <w:r w:rsidRPr="00DB52DF">
        <w:rPr>
          <w:rFonts w:ascii="Tahoma" w:hAnsi="Tahoma" w:cs="Tahoma"/>
          <w:b/>
          <w:bCs/>
          <w:sz w:val="20"/>
          <w:szCs w:val="20"/>
          <w:u w:val="single"/>
        </w:rPr>
        <w:t>Technical Skills:</w:t>
      </w:r>
    </w:p>
    <w:p w14:paraId="7482A6B2" w14:textId="77777777" w:rsidR="00DB52DF" w:rsidRDefault="00DB52DF" w:rsidP="00DB52DF">
      <w:pPr>
        <w:pStyle w:val="divdocumentulli"/>
        <w:numPr>
          <w:ilvl w:val="0"/>
          <w:numId w:val="13"/>
        </w:numPr>
        <w:spacing w:line="260" w:lineRule="atLeast"/>
        <w:ind w:left="460" w:hanging="201"/>
        <w:rPr>
          <w:rFonts w:ascii="Arial" w:eastAsia="Arial" w:hAnsi="Arial" w:cs="Arial"/>
          <w:sz w:val="22"/>
          <w:szCs w:val="22"/>
        </w:rPr>
      </w:pPr>
      <w:r>
        <w:rPr>
          <w:rFonts w:ascii="Arial" w:eastAsia="Arial" w:hAnsi="Arial" w:cs="Arial"/>
          <w:sz w:val="22"/>
          <w:szCs w:val="22"/>
        </w:rPr>
        <w:t>Switches</w:t>
      </w:r>
    </w:p>
    <w:p w14:paraId="5341E1FD" w14:textId="77777777" w:rsidR="00DB52DF" w:rsidRPr="00A50E3C" w:rsidRDefault="00DB52DF" w:rsidP="00DB52DF">
      <w:pPr>
        <w:pStyle w:val="divdocumentulli"/>
        <w:numPr>
          <w:ilvl w:val="0"/>
          <w:numId w:val="13"/>
        </w:numPr>
        <w:spacing w:line="260" w:lineRule="atLeast"/>
        <w:ind w:left="460" w:hanging="201"/>
        <w:rPr>
          <w:rFonts w:ascii="Arial" w:eastAsia="Arial" w:hAnsi="Arial" w:cs="Arial"/>
          <w:sz w:val="22"/>
          <w:szCs w:val="22"/>
          <w:lang w:val="pt-BR"/>
        </w:rPr>
      </w:pPr>
      <w:r w:rsidRPr="00A50E3C">
        <w:rPr>
          <w:rFonts w:ascii="Arial" w:eastAsia="Arial" w:hAnsi="Arial" w:cs="Arial"/>
          <w:sz w:val="22"/>
          <w:szCs w:val="22"/>
          <w:lang w:val="pt-BR"/>
        </w:rPr>
        <w:t>CISCO 2900, 3500,4500,5000,6500, Nexus 7k,6k,5k,2k</w:t>
      </w:r>
    </w:p>
    <w:p w14:paraId="21879355" w14:textId="77777777" w:rsidR="00DB52DF" w:rsidRDefault="00DB52DF" w:rsidP="00DB52DF">
      <w:pPr>
        <w:pStyle w:val="divdocumentulli"/>
        <w:numPr>
          <w:ilvl w:val="0"/>
          <w:numId w:val="13"/>
        </w:numPr>
        <w:spacing w:line="260" w:lineRule="atLeast"/>
        <w:ind w:left="460" w:hanging="201"/>
        <w:rPr>
          <w:rFonts w:ascii="Arial" w:eastAsia="Arial" w:hAnsi="Arial" w:cs="Arial"/>
          <w:sz w:val="22"/>
          <w:szCs w:val="22"/>
        </w:rPr>
      </w:pPr>
      <w:r>
        <w:rPr>
          <w:rFonts w:ascii="Arial" w:eastAsia="Arial" w:hAnsi="Arial" w:cs="Arial"/>
          <w:sz w:val="22"/>
          <w:szCs w:val="22"/>
        </w:rPr>
        <w:t>Juniper</w:t>
      </w:r>
    </w:p>
    <w:p w14:paraId="692BF759" w14:textId="77777777" w:rsidR="00DB52DF" w:rsidRDefault="00DB52DF" w:rsidP="00DB52DF">
      <w:pPr>
        <w:pStyle w:val="divdocumentulli"/>
        <w:numPr>
          <w:ilvl w:val="0"/>
          <w:numId w:val="13"/>
        </w:numPr>
        <w:spacing w:line="260" w:lineRule="atLeast"/>
        <w:ind w:left="460" w:hanging="201"/>
        <w:rPr>
          <w:rFonts w:ascii="Arial" w:eastAsia="Arial" w:hAnsi="Arial" w:cs="Arial"/>
          <w:sz w:val="22"/>
          <w:szCs w:val="22"/>
        </w:rPr>
      </w:pPr>
      <w:r>
        <w:rPr>
          <w:rFonts w:ascii="Arial" w:eastAsia="Arial" w:hAnsi="Arial" w:cs="Arial"/>
          <w:sz w:val="22"/>
          <w:szCs w:val="22"/>
        </w:rPr>
        <w:t>E series, J series and M series. Juniper SRX &amp; VPN</w:t>
      </w:r>
    </w:p>
    <w:p w14:paraId="56BCF882" w14:textId="77777777" w:rsidR="00DB52DF" w:rsidRDefault="00DB52DF" w:rsidP="00DB52DF">
      <w:pPr>
        <w:pStyle w:val="divdocumentulli"/>
        <w:numPr>
          <w:ilvl w:val="0"/>
          <w:numId w:val="13"/>
        </w:numPr>
        <w:spacing w:line="260" w:lineRule="atLeast"/>
        <w:ind w:left="460" w:hanging="201"/>
        <w:rPr>
          <w:rFonts w:ascii="Arial" w:eastAsia="Arial" w:hAnsi="Arial" w:cs="Arial"/>
          <w:sz w:val="22"/>
          <w:szCs w:val="22"/>
        </w:rPr>
      </w:pPr>
      <w:r>
        <w:rPr>
          <w:rFonts w:ascii="Arial" w:eastAsia="Arial" w:hAnsi="Arial" w:cs="Arial"/>
          <w:sz w:val="22"/>
          <w:szCs w:val="22"/>
        </w:rPr>
        <w:t>Simulation Tools</w:t>
      </w:r>
    </w:p>
    <w:p w14:paraId="2A9671A3" w14:textId="77777777" w:rsidR="00DB52DF" w:rsidRDefault="00DB52DF" w:rsidP="00DB52DF">
      <w:pPr>
        <w:pStyle w:val="divdocumentulli"/>
        <w:numPr>
          <w:ilvl w:val="0"/>
          <w:numId w:val="13"/>
        </w:numPr>
        <w:spacing w:line="260" w:lineRule="atLeast"/>
        <w:ind w:left="460" w:hanging="201"/>
        <w:rPr>
          <w:rFonts w:ascii="Arial" w:eastAsia="Arial" w:hAnsi="Arial" w:cs="Arial"/>
          <w:sz w:val="22"/>
          <w:szCs w:val="22"/>
        </w:rPr>
      </w:pPr>
      <w:r>
        <w:rPr>
          <w:rFonts w:ascii="Arial" w:eastAsia="Arial" w:hAnsi="Arial" w:cs="Arial"/>
          <w:sz w:val="22"/>
          <w:szCs w:val="22"/>
        </w:rPr>
        <w:t xml:space="preserve">OPNET IT GURU, OPNET </w:t>
      </w:r>
      <w:proofErr w:type="spellStart"/>
      <w:r>
        <w:rPr>
          <w:rFonts w:ascii="Arial" w:eastAsia="Arial" w:hAnsi="Arial" w:cs="Arial"/>
          <w:sz w:val="22"/>
          <w:szCs w:val="22"/>
        </w:rPr>
        <w:t>Modelar</w:t>
      </w:r>
      <w:proofErr w:type="spellEnd"/>
      <w:r>
        <w:rPr>
          <w:rFonts w:ascii="Arial" w:eastAsia="Arial" w:hAnsi="Arial" w:cs="Arial"/>
          <w:sz w:val="22"/>
          <w:szCs w:val="22"/>
        </w:rPr>
        <w:t xml:space="preserve">, </w:t>
      </w:r>
      <w:proofErr w:type="spellStart"/>
      <w:r>
        <w:rPr>
          <w:rFonts w:ascii="Arial" w:eastAsia="Arial" w:hAnsi="Arial" w:cs="Arial"/>
          <w:sz w:val="22"/>
          <w:szCs w:val="22"/>
        </w:rPr>
        <w:t>Silverpeak</w:t>
      </w:r>
      <w:proofErr w:type="spellEnd"/>
      <w:r>
        <w:rPr>
          <w:rFonts w:ascii="Arial" w:eastAsia="Arial" w:hAnsi="Arial" w:cs="Arial"/>
          <w:sz w:val="22"/>
          <w:szCs w:val="22"/>
        </w:rPr>
        <w:t xml:space="preserve"> optimization</w:t>
      </w:r>
    </w:p>
    <w:p w14:paraId="68924EF5" w14:textId="77777777" w:rsidR="00DB52DF" w:rsidRDefault="00DB52DF" w:rsidP="00DB52DF">
      <w:pPr>
        <w:pStyle w:val="divdocumentulli"/>
        <w:numPr>
          <w:ilvl w:val="0"/>
          <w:numId w:val="13"/>
        </w:numPr>
        <w:spacing w:line="260" w:lineRule="atLeast"/>
        <w:ind w:left="460" w:hanging="201"/>
        <w:rPr>
          <w:rFonts w:ascii="Arial" w:eastAsia="Arial" w:hAnsi="Arial" w:cs="Arial"/>
          <w:sz w:val="22"/>
          <w:szCs w:val="22"/>
        </w:rPr>
      </w:pPr>
      <w:r>
        <w:rPr>
          <w:rFonts w:ascii="Arial" w:eastAsia="Arial" w:hAnsi="Arial" w:cs="Arial"/>
          <w:sz w:val="22"/>
          <w:szCs w:val="22"/>
        </w:rPr>
        <w:t>Web Technologies</w:t>
      </w:r>
    </w:p>
    <w:p w14:paraId="4FEBF78D" w14:textId="77777777" w:rsidR="00DB52DF" w:rsidRDefault="00DB52DF" w:rsidP="00DB52DF">
      <w:pPr>
        <w:pStyle w:val="divdocumentulli"/>
        <w:numPr>
          <w:ilvl w:val="0"/>
          <w:numId w:val="13"/>
        </w:numPr>
        <w:spacing w:line="260" w:lineRule="atLeast"/>
        <w:ind w:left="460" w:hanging="201"/>
        <w:rPr>
          <w:rFonts w:ascii="Arial" w:eastAsia="Arial" w:hAnsi="Arial" w:cs="Arial"/>
          <w:sz w:val="22"/>
          <w:szCs w:val="22"/>
        </w:rPr>
      </w:pPr>
      <w:r>
        <w:rPr>
          <w:rFonts w:ascii="Arial" w:eastAsia="Arial" w:hAnsi="Arial" w:cs="Arial"/>
          <w:sz w:val="22"/>
          <w:szCs w:val="22"/>
        </w:rPr>
        <w:t>HTML, XHTML, CSS, JavaScript</w:t>
      </w:r>
    </w:p>
    <w:p w14:paraId="2A84C14D" w14:textId="77777777" w:rsidR="00DB52DF" w:rsidRDefault="00DB52DF" w:rsidP="00DB52DF">
      <w:pPr>
        <w:pStyle w:val="divdocumentulli"/>
        <w:numPr>
          <w:ilvl w:val="0"/>
          <w:numId w:val="13"/>
        </w:numPr>
        <w:spacing w:line="260" w:lineRule="atLeast"/>
        <w:ind w:left="460" w:hanging="201"/>
        <w:rPr>
          <w:rFonts w:ascii="Arial" w:eastAsia="Arial" w:hAnsi="Arial" w:cs="Arial"/>
          <w:sz w:val="22"/>
          <w:szCs w:val="22"/>
        </w:rPr>
      </w:pPr>
      <w:r>
        <w:rPr>
          <w:rFonts w:ascii="Arial" w:eastAsia="Arial" w:hAnsi="Arial" w:cs="Arial"/>
          <w:sz w:val="22"/>
          <w:szCs w:val="22"/>
        </w:rPr>
        <w:t>Firewalls</w:t>
      </w:r>
    </w:p>
    <w:p w14:paraId="41F88216" w14:textId="382F4AC5" w:rsidR="00DB52DF" w:rsidRDefault="00DB52DF" w:rsidP="00DB52DF">
      <w:pPr>
        <w:pStyle w:val="divdocumentulli"/>
        <w:numPr>
          <w:ilvl w:val="0"/>
          <w:numId w:val="13"/>
        </w:numPr>
        <w:spacing w:line="260" w:lineRule="atLeast"/>
        <w:ind w:left="460" w:hanging="201"/>
        <w:rPr>
          <w:rFonts w:ascii="Arial" w:eastAsia="Arial" w:hAnsi="Arial" w:cs="Arial"/>
          <w:sz w:val="22"/>
          <w:szCs w:val="22"/>
        </w:rPr>
      </w:pPr>
      <w:r>
        <w:rPr>
          <w:rFonts w:ascii="Arial" w:eastAsia="Arial" w:hAnsi="Arial" w:cs="Arial"/>
          <w:sz w:val="22"/>
          <w:szCs w:val="22"/>
        </w:rPr>
        <w:t xml:space="preserve">Pix (525/535), </w:t>
      </w:r>
      <w:proofErr w:type="gramStart"/>
      <w:r>
        <w:rPr>
          <w:rFonts w:ascii="Arial" w:eastAsia="Arial" w:hAnsi="Arial" w:cs="Arial"/>
          <w:sz w:val="22"/>
          <w:szCs w:val="22"/>
        </w:rPr>
        <w:t>ASA(</w:t>
      </w:r>
      <w:proofErr w:type="gramEnd"/>
      <w:r>
        <w:rPr>
          <w:rFonts w:ascii="Arial" w:eastAsia="Arial" w:hAnsi="Arial" w:cs="Arial"/>
          <w:sz w:val="22"/>
          <w:szCs w:val="22"/>
        </w:rPr>
        <w:t>5520/5550/5580)</w:t>
      </w:r>
    </w:p>
    <w:p w14:paraId="75A35B08" w14:textId="77777777" w:rsidR="00DB52DF" w:rsidRDefault="00DB52DF" w:rsidP="00DB52DF">
      <w:pPr>
        <w:pStyle w:val="divdocumentulli"/>
        <w:numPr>
          <w:ilvl w:val="0"/>
          <w:numId w:val="13"/>
        </w:numPr>
        <w:spacing w:line="260" w:lineRule="atLeast"/>
        <w:ind w:left="460" w:hanging="201"/>
        <w:rPr>
          <w:rFonts w:ascii="Arial" w:eastAsia="Arial" w:hAnsi="Arial" w:cs="Arial"/>
          <w:sz w:val="22"/>
          <w:szCs w:val="22"/>
        </w:rPr>
      </w:pPr>
      <w:r>
        <w:rPr>
          <w:rFonts w:ascii="Arial" w:eastAsia="Arial" w:hAnsi="Arial" w:cs="Arial"/>
          <w:sz w:val="22"/>
          <w:szCs w:val="22"/>
        </w:rPr>
        <w:t>Networking Technologies</w:t>
      </w:r>
    </w:p>
    <w:p w14:paraId="16E84855" w14:textId="77777777" w:rsidR="00DB52DF" w:rsidRDefault="00DB52DF" w:rsidP="00DB52DF">
      <w:pPr>
        <w:pStyle w:val="divdocumentulli"/>
        <w:numPr>
          <w:ilvl w:val="0"/>
          <w:numId w:val="13"/>
        </w:numPr>
        <w:spacing w:line="260" w:lineRule="atLeast"/>
        <w:ind w:left="460" w:hanging="201"/>
        <w:rPr>
          <w:rFonts w:ascii="Arial" w:eastAsia="Arial" w:hAnsi="Arial" w:cs="Arial"/>
          <w:sz w:val="22"/>
          <w:szCs w:val="22"/>
        </w:rPr>
      </w:pPr>
      <w:r>
        <w:rPr>
          <w:rFonts w:ascii="Arial" w:eastAsia="Arial" w:hAnsi="Arial" w:cs="Arial"/>
          <w:sz w:val="22"/>
          <w:szCs w:val="22"/>
        </w:rPr>
        <w:t>LAN/WAN Architecture, TCP/IP, Frame Relay, VPN, LACP, VLAN, VTP, SVI, NAT, PAT, STP, RSTP, PVST, MSTP, VPC, VPD, PIM.</w:t>
      </w:r>
    </w:p>
    <w:p w14:paraId="682B9342" w14:textId="77777777" w:rsidR="00DB52DF" w:rsidRDefault="00DB52DF" w:rsidP="00DB52DF">
      <w:pPr>
        <w:pStyle w:val="divdocumentulli"/>
        <w:numPr>
          <w:ilvl w:val="0"/>
          <w:numId w:val="13"/>
        </w:numPr>
        <w:spacing w:line="260" w:lineRule="atLeast"/>
        <w:ind w:left="460" w:hanging="201"/>
        <w:rPr>
          <w:rFonts w:ascii="Arial" w:eastAsia="Arial" w:hAnsi="Arial" w:cs="Arial"/>
          <w:sz w:val="22"/>
          <w:szCs w:val="22"/>
        </w:rPr>
      </w:pPr>
      <w:r>
        <w:rPr>
          <w:rFonts w:ascii="Arial" w:eastAsia="Arial" w:hAnsi="Arial" w:cs="Arial"/>
          <w:sz w:val="22"/>
          <w:szCs w:val="22"/>
        </w:rPr>
        <w:t>Networking Hardware</w:t>
      </w:r>
    </w:p>
    <w:p w14:paraId="6ABD3586" w14:textId="77777777" w:rsidR="00DB52DF" w:rsidRDefault="00DB52DF" w:rsidP="00DB52DF">
      <w:pPr>
        <w:pStyle w:val="divdocumentulli"/>
        <w:numPr>
          <w:ilvl w:val="0"/>
          <w:numId w:val="13"/>
        </w:numPr>
        <w:spacing w:line="260" w:lineRule="atLeast"/>
        <w:ind w:left="460" w:hanging="201"/>
        <w:rPr>
          <w:rFonts w:ascii="Arial" w:eastAsia="Arial" w:hAnsi="Arial" w:cs="Arial"/>
          <w:sz w:val="22"/>
          <w:szCs w:val="22"/>
        </w:rPr>
      </w:pPr>
      <w:r>
        <w:rPr>
          <w:rFonts w:ascii="Arial" w:eastAsia="Arial" w:hAnsi="Arial" w:cs="Arial"/>
          <w:sz w:val="22"/>
          <w:szCs w:val="22"/>
        </w:rPr>
        <w:t>Cisco Switches, Cisco Routers, PIX firewalls</w:t>
      </w:r>
    </w:p>
    <w:p w14:paraId="77BB3AC1" w14:textId="77777777" w:rsidR="00DB52DF" w:rsidRDefault="00DB52DF" w:rsidP="00DB52DF">
      <w:pPr>
        <w:pStyle w:val="divdocumentulli"/>
        <w:numPr>
          <w:ilvl w:val="0"/>
          <w:numId w:val="13"/>
        </w:numPr>
        <w:spacing w:line="260" w:lineRule="atLeast"/>
        <w:ind w:left="460" w:hanging="201"/>
        <w:rPr>
          <w:rFonts w:ascii="Arial" w:eastAsia="Arial" w:hAnsi="Arial" w:cs="Arial"/>
          <w:sz w:val="22"/>
          <w:szCs w:val="22"/>
        </w:rPr>
      </w:pPr>
      <w:r>
        <w:rPr>
          <w:rFonts w:ascii="Arial" w:eastAsia="Arial" w:hAnsi="Arial" w:cs="Arial"/>
          <w:sz w:val="22"/>
          <w:szCs w:val="22"/>
        </w:rPr>
        <w:t>Routing Protocols</w:t>
      </w:r>
    </w:p>
    <w:p w14:paraId="64C9FF96" w14:textId="77777777" w:rsidR="00DB52DF" w:rsidRDefault="00DB52DF" w:rsidP="00DB52DF">
      <w:pPr>
        <w:pStyle w:val="divdocumentulli"/>
        <w:numPr>
          <w:ilvl w:val="0"/>
          <w:numId w:val="13"/>
        </w:numPr>
        <w:spacing w:line="260" w:lineRule="atLeast"/>
        <w:ind w:left="460" w:hanging="201"/>
        <w:rPr>
          <w:rFonts w:ascii="Arial" w:eastAsia="Arial" w:hAnsi="Arial" w:cs="Arial"/>
          <w:sz w:val="22"/>
          <w:szCs w:val="22"/>
        </w:rPr>
      </w:pPr>
      <w:r>
        <w:rPr>
          <w:rFonts w:ascii="Arial" w:eastAsia="Arial" w:hAnsi="Arial" w:cs="Arial"/>
          <w:sz w:val="22"/>
          <w:szCs w:val="22"/>
        </w:rPr>
        <w:t xml:space="preserve">OSPF, IGRP, EIGRP, RIP, MPLS, VPLS, </w:t>
      </w:r>
      <w:proofErr w:type="spellStart"/>
      <w:r>
        <w:rPr>
          <w:rFonts w:ascii="Arial" w:eastAsia="Arial" w:hAnsi="Arial" w:cs="Arial"/>
          <w:sz w:val="22"/>
          <w:szCs w:val="22"/>
        </w:rPr>
        <w:t>virtuNHRP</w:t>
      </w:r>
      <w:proofErr w:type="spellEnd"/>
      <w:r>
        <w:rPr>
          <w:rFonts w:ascii="Arial" w:eastAsia="Arial" w:hAnsi="Arial" w:cs="Arial"/>
          <w:sz w:val="22"/>
          <w:szCs w:val="22"/>
        </w:rPr>
        <w:t xml:space="preserve">, IS-IS, </w:t>
      </w:r>
      <w:proofErr w:type="gramStart"/>
      <w:r>
        <w:rPr>
          <w:rFonts w:ascii="Arial" w:eastAsia="Arial" w:hAnsi="Arial" w:cs="Arial"/>
          <w:sz w:val="22"/>
          <w:szCs w:val="22"/>
        </w:rPr>
        <w:t>IGPM ,</w:t>
      </w:r>
      <w:proofErr w:type="gramEnd"/>
      <w:r>
        <w:rPr>
          <w:rFonts w:ascii="Arial" w:eastAsia="Arial" w:hAnsi="Arial" w:cs="Arial"/>
          <w:sz w:val="22"/>
          <w:szCs w:val="22"/>
        </w:rPr>
        <w:t xml:space="preserve"> EGP, BGP, RSA Redistribution, Multicasting</w:t>
      </w:r>
    </w:p>
    <w:p w14:paraId="345F18E6" w14:textId="77777777" w:rsidR="00DB52DF" w:rsidRDefault="00DB52DF" w:rsidP="00DB52DF">
      <w:pPr>
        <w:pStyle w:val="divdocumentulli"/>
        <w:numPr>
          <w:ilvl w:val="0"/>
          <w:numId w:val="13"/>
        </w:numPr>
        <w:spacing w:line="260" w:lineRule="atLeast"/>
        <w:ind w:left="460" w:hanging="201"/>
        <w:rPr>
          <w:rFonts w:ascii="Arial" w:eastAsia="Arial" w:hAnsi="Arial" w:cs="Arial"/>
          <w:sz w:val="22"/>
          <w:szCs w:val="22"/>
        </w:rPr>
      </w:pPr>
      <w:r>
        <w:rPr>
          <w:rFonts w:ascii="Arial" w:eastAsia="Arial" w:hAnsi="Arial" w:cs="Arial"/>
          <w:sz w:val="22"/>
          <w:szCs w:val="22"/>
        </w:rPr>
        <w:t>Security Technologies</w:t>
      </w:r>
    </w:p>
    <w:p w14:paraId="3F4B0F9D" w14:textId="77777777" w:rsidR="00DB52DF" w:rsidRDefault="00DB52DF" w:rsidP="00DB52DF">
      <w:pPr>
        <w:pStyle w:val="divdocumentulli"/>
        <w:numPr>
          <w:ilvl w:val="0"/>
          <w:numId w:val="13"/>
        </w:numPr>
        <w:spacing w:line="260" w:lineRule="atLeast"/>
        <w:ind w:left="460" w:hanging="201"/>
        <w:rPr>
          <w:rFonts w:ascii="Arial" w:eastAsia="Arial" w:hAnsi="Arial" w:cs="Arial"/>
          <w:sz w:val="22"/>
          <w:szCs w:val="22"/>
        </w:rPr>
      </w:pPr>
      <w:r>
        <w:rPr>
          <w:rFonts w:ascii="Arial" w:eastAsia="Arial" w:hAnsi="Arial" w:cs="Arial"/>
          <w:sz w:val="22"/>
          <w:szCs w:val="22"/>
        </w:rPr>
        <w:t>Knowledge on Firewall, ASA, IP Sec, IPS/IDS, VPN &amp; Cisco PIX, F5 Load balancing</w:t>
      </w:r>
    </w:p>
    <w:p w14:paraId="3DA2CEA1" w14:textId="77777777" w:rsidR="00DB52DF" w:rsidRDefault="00DB52DF" w:rsidP="00DB52DF">
      <w:pPr>
        <w:pStyle w:val="divdocumentulli"/>
        <w:numPr>
          <w:ilvl w:val="0"/>
          <w:numId w:val="13"/>
        </w:numPr>
        <w:spacing w:line="260" w:lineRule="atLeast"/>
        <w:ind w:left="460" w:hanging="201"/>
        <w:rPr>
          <w:rFonts w:ascii="Arial" w:eastAsia="Arial" w:hAnsi="Arial" w:cs="Arial"/>
          <w:sz w:val="22"/>
          <w:szCs w:val="22"/>
        </w:rPr>
      </w:pPr>
      <w:r>
        <w:rPr>
          <w:rFonts w:ascii="Arial" w:eastAsia="Arial" w:hAnsi="Arial" w:cs="Arial"/>
          <w:sz w:val="22"/>
          <w:szCs w:val="22"/>
        </w:rPr>
        <w:t>Network Monitoring</w:t>
      </w:r>
    </w:p>
    <w:p w14:paraId="29DDD31A" w14:textId="77777777" w:rsidR="00DB52DF" w:rsidRDefault="00DB52DF" w:rsidP="00DB52DF">
      <w:pPr>
        <w:pStyle w:val="divdocumentulli"/>
        <w:numPr>
          <w:ilvl w:val="0"/>
          <w:numId w:val="13"/>
        </w:numPr>
        <w:spacing w:line="260" w:lineRule="atLeast"/>
        <w:ind w:left="460" w:hanging="201"/>
        <w:rPr>
          <w:rFonts w:ascii="Arial" w:eastAsia="Arial" w:hAnsi="Arial" w:cs="Arial"/>
          <w:sz w:val="22"/>
          <w:szCs w:val="22"/>
        </w:rPr>
      </w:pPr>
      <w:r>
        <w:rPr>
          <w:rFonts w:ascii="Arial" w:eastAsia="Arial" w:hAnsi="Arial" w:cs="Arial"/>
          <w:sz w:val="22"/>
          <w:szCs w:val="22"/>
        </w:rPr>
        <w:t xml:space="preserve">Cisco Works 2000, Wire Shark, </w:t>
      </w:r>
      <w:proofErr w:type="spellStart"/>
      <w:r>
        <w:rPr>
          <w:rFonts w:ascii="Arial" w:eastAsia="Arial" w:hAnsi="Arial" w:cs="Arial"/>
          <w:sz w:val="22"/>
          <w:szCs w:val="22"/>
        </w:rPr>
        <w:t>Solarwinds</w:t>
      </w:r>
      <w:proofErr w:type="spellEnd"/>
      <w:r>
        <w:rPr>
          <w:rFonts w:ascii="Arial" w:eastAsia="Arial" w:hAnsi="Arial" w:cs="Arial"/>
          <w:sz w:val="22"/>
          <w:szCs w:val="22"/>
        </w:rPr>
        <w:t xml:space="preserve">, </w:t>
      </w:r>
      <w:proofErr w:type="spellStart"/>
      <w:r>
        <w:rPr>
          <w:rFonts w:ascii="Arial" w:eastAsia="Arial" w:hAnsi="Arial" w:cs="Arial"/>
          <w:sz w:val="22"/>
          <w:szCs w:val="22"/>
        </w:rPr>
        <w:t>Ciscoprime</w:t>
      </w:r>
      <w:proofErr w:type="spellEnd"/>
      <w:r>
        <w:rPr>
          <w:rFonts w:ascii="Arial" w:eastAsia="Arial" w:hAnsi="Arial" w:cs="Arial"/>
          <w:sz w:val="22"/>
          <w:szCs w:val="22"/>
        </w:rPr>
        <w:t xml:space="preserve">, </w:t>
      </w:r>
      <w:proofErr w:type="spellStart"/>
      <w:r>
        <w:rPr>
          <w:rFonts w:ascii="Arial" w:eastAsia="Arial" w:hAnsi="Arial" w:cs="Arial"/>
          <w:sz w:val="22"/>
          <w:szCs w:val="22"/>
        </w:rPr>
        <w:t>confD</w:t>
      </w:r>
      <w:proofErr w:type="spellEnd"/>
      <w:r>
        <w:rPr>
          <w:rFonts w:ascii="Arial" w:eastAsia="Arial" w:hAnsi="Arial" w:cs="Arial"/>
          <w:sz w:val="22"/>
          <w:szCs w:val="22"/>
        </w:rPr>
        <w:t xml:space="preserve">, SNMP, TACACS, NETCONF/Yang, Nagios, Graphite, </w:t>
      </w:r>
      <w:proofErr w:type="spellStart"/>
      <w:r>
        <w:rPr>
          <w:rFonts w:ascii="Arial" w:eastAsia="Arial" w:hAnsi="Arial" w:cs="Arial"/>
          <w:sz w:val="22"/>
          <w:szCs w:val="22"/>
        </w:rPr>
        <w:t>Sonus</w:t>
      </w:r>
      <w:proofErr w:type="spellEnd"/>
    </w:p>
    <w:p w14:paraId="3DF85367" w14:textId="77777777" w:rsidR="00DB52DF" w:rsidRDefault="00DB52DF" w:rsidP="00DB52DF">
      <w:pPr>
        <w:pStyle w:val="divdocumentulli"/>
        <w:numPr>
          <w:ilvl w:val="0"/>
          <w:numId w:val="13"/>
        </w:numPr>
        <w:spacing w:line="260" w:lineRule="atLeast"/>
        <w:ind w:left="460" w:hanging="201"/>
        <w:rPr>
          <w:rFonts w:ascii="Arial" w:eastAsia="Arial" w:hAnsi="Arial" w:cs="Arial"/>
          <w:sz w:val="22"/>
          <w:szCs w:val="22"/>
        </w:rPr>
      </w:pPr>
      <w:r>
        <w:rPr>
          <w:rFonts w:ascii="Arial" w:eastAsia="Arial" w:hAnsi="Arial" w:cs="Arial"/>
          <w:sz w:val="22"/>
          <w:szCs w:val="22"/>
        </w:rPr>
        <w:t>Operating Systems</w:t>
      </w:r>
    </w:p>
    <w:p w14:paraId="7AA470C7" w14:textId="77777777" w:rsidR="00DB52DF" w:rsidRPr="00A50E3C" w:rsidRDefault="00DB52DF" w:rsidP="00DB52DF">
      <w:pPr>
        <w:pStyle w:val="divdocumentulli"/>
        <w:numPr>
          <w:ilvl w:val="0"/>
          <w:numId w:val="13"/>
        </w:numPr>
        <w:spacing w:line="260" w:lineRule="atLeast"/>
        <w:ind w:left="460" w:hanging="201"/>
        <w:rPr>
          <w:rFonts w:ascii="Arial" w:eastAsia="Arial" w:hAnsi="Arial" w:cs="Arial"/>
          <w:sz w:val="22"/>
          <w:szCs w:val="22"/>
          <w:lang w:val="pt-BR"/>
        </w:rPr>
      </w:pPr>
      <w:r w:rsidRPr="00A50E3C">
        <w:rPr>
          <w:rFonts w:ascii="Arial" w:eastAsia="Arial" w:hAnsi="Arial" w:cs="Arial"/>
          <w:sz w:val="22"/>
          <w:szCs w:val="22"/>
          <w:lang w:val="pt-BR"/>
        </w:rPr>
        <w:lastRenderedPageBreak/>
        <w:t>Windows 7, Vista, XP, 2000, LINUX, Cisco IOS, IOS XR.</w:t>
      </w:r>
    </w:p>
    <w:p w14:paraId="118784BF" w14:textId="77777777" w:rsidR="00DB52DF" w:rsidRDefault="00DB52DF" w:rsidP="00DB52DF">
      <w:pPr>
        <w:pStyle w:val="divdocumentulli"/>
        <w:numPr>
          <w:ilvl w:val="0"/>
          <w:numId w:val="13"/>
        </w:numPr>
        <w:spacing w:line="260" w:lineRule="atLeast"/>
        <w:ind w:left="460" w:hanging="201"/>
        <w:rPr>
          <w:rFonts w:ascii="Arial" w:eastAsia="Arial" w:hAnsi="Arial" w:cs="Arial"/>
          <w:sz w:val="22"/>
          <w:szCs w:val="22"/>
        </w:rPr>
      </w:pPr>
      <w:r>
        <w:rPr>
          <w:rFonts w:ascii="Arial" w:eastAsia="Arial" w:hAnsi="Arial" w:cs="Arial"/>
          <w:sz w:val="22"/>
          <w:szCs w:val="22"/>
        </w:rPr>
        <w:t>Network Simulators</w:t>
      </w:r>
    </w:p>
    <w:p w14:paraId="16FC5002" w14:textId="77777777" w:rsidR="00DB52DF" w:rsidRDefault="00DB52DF" w:rsidP="00DB52DF">
      <w:pPr>
        <w:pStyle w:val="divdocumentulli"/>
        <w:numPr>
          <w:ilvl w:val="0"/>
          <w:numId w:val="13"/>
        </w:numPr>
        <w:spacing w:line="260" w:lineRule="atLeast"/>
        <w:ind w:left="460" w:hanging="201"/>
        <w:rPr>
          <w:rFonts w:ascii="Arial" w:eastAsia="Arial" w:hAnsi="Arial" w:cs="Arial"/>
          <w:sz w:val="22"/>
          <w:szCs w:val="22"/>
        </w:rPr>
      </w:pPr>
      <w:r>
        <w:rPr>
          <w:rFonts w:ascii="Arial" w:eastAsia="Arial" w:hAnsi="Arial" w:cs="Arial"/>
          <w:sz w:val="22"/>
          <w:szCs w:val="22"/>
        </w:rPr>
        <w:t>GNS3, Packet Tracer</w:t>
      </w:r>
    </w:p>
    <w:p w14:paraId="68960E2D" w14:textId="77777777" w:rsidR="00DB52DF" w:rsidRPr="00A50E3C" w:rsidRDefault="00DB52DF" w:rsidP="00DB52DF">
      <w:pPr>
        <w:pStyle w:val="divdocumentulli"/>
        <w:numPr>
          <w:ilvl w:val="0"/>
          <w:numId w:val="13"/>
        </w:numPr>
        <w:spacing w:line="260" w:lineRule="atLeast"/>
        <w:ind w:left="460" w:hanging="201"/>
        <w:rPr>
          <w:rFonts w:ascii="Arial" w:eastAsia="Arial" w:hAnsi="Arial" w:cs="Arial"/>
          <w:sz w:val="22"/>
          <w:szCs w:val="22"/>
          <w:lang w:val="pt-BR"/>
        </w:rPr>
      </w:pPr>
      <w:r w:rsidRPr="00A50E3C">
        <w:rPr>
          <w:rFonts w:ascii="Arial" w:eastAsia="Arial" w:hAnsi="Arial" w:cs="Arial"/>
          <w:sz w:val="22"/>
          <w:szCs w:val="22"/>
          <w:lang w:val="pt-BR"/>
        </w:rPr>
        <w:t>CISCO 2600, 2800,3600,3800,7200, Cisco CRS-1, CRS -3, GSR, CRS 12000</w:t>
      </w:r>
    </w:p>
    <w:p w14:paraId="433198AF" w14:textId="77777777" w:rsidR="004F4284" w:rsidRDefault="00DB52DF" w:rsidP="004F4284">
      <w:pPr>
        <w:pStyle w:val="divdocumentulli"/>
        <w:numPr>
          <w:ilvl w:val="0"/>
          <w:numId w:val="13"/>
        </w:numPr>
        <w:spacing w:line="260" w:lineRule="atLeast"/>
        <w:ind w:left="460" w:hanging="201"/>
        <w:rPr>
          <w:rFonts w:ascii="Arial" w:eastAsia="Arial" w:hAnsi="Arial" w:cs="Arial"/>
          <w:sz w:val="22"/>
          <w:szCs w:val="22"/>
        </w:rPr>
      </w:pPr>
      <w:r>
        <w:rPr>
          <w:rFonts w:ascii="Arial" w:eastAsia="Arial" w:hAnsi="Arial" w:cs="Arial"/>
          <w:sz w:val="22"/>
          <w:szCs w:val="22"/>
        </w:rPr>
        <w:t>Applications</w:t>
      </w:r>
    </w:p>
    <w:p w14:paraId="0F6A1A61" w14:textId="2F434818" w:rsidR="00DB52DF" w:rsidRPr="004F4284" w:rsidRDefault="00DB52DF" w:rsidP="004F4284">
      <w:pPr>
        <w:pStyle w:val="divdocumentulli"/>
        <w:numPr>
          <w:ilvl w:val="0"/>
          <w:numId w:val="13"/>
        </w:numPr>
        <w:spacing w:line="260" w:lineRule="atLeast"/>
        <w:ind w:left="460" w:hanging="201"/>
        <w:rPr>
          <w:rFonts w:ascii="Arial" w:eastAsia="Arial" w:hAnsi="Arial" w:cs="Arial"/>
          <w:sz w:val="22"/>
          <w:szCs w:val="22"/>
        </w:rPr>
      </w:pPr>
      <w:r w:rsidRPr="004F4284">
        <w:rPr>
          <w:rFonts w:ascii="Arial" w:eastAsia="Arial" w:hAnsi="Arial" w:cs="Arial"/>
        </w:rPr>
        <w:t>MS Office, MS Visio</w:t>
      </w:r>
    </w:p>
    <w:p w14:paraId="39F06896" w14:textId="77777777" w:rsidR="00DB52DF" w:rsidRDefault="00DB52DF" w:rsidP="00DB52DF">
      <w:pPr>
        <w:pStyle w:val="NoSpacing"/>
        <w:numPr>
          <w:ilvl w:val="0"/>
          <w:numId w:val="0"/>
        </w:numPr>
        <w:rPr>
          <w:rFonts w:ascii="Arial" w:eastAsia="Arial" w:hAnsi="Arial" w:cs="Arial"/>
        </w:rPr>
      </w:pPr>
    </w:p>
    <w:p w14:paraId="1C4197C3" w14:textId="77777777" w:rsidR="00DB52DF" w:rsidRDefault="00DB52DF" w:rsidP="00DB52DF">
      <w:pPr>
        <w:pStyle w:val="BodyText2"/>
        <w:tabs>
          <w:tab w:val="left" w:pos="680"/>
        </w:tabs>
        <w:overflowPunct w:val="0"/>
        <w:autoSpaceDE w:val="0"/>
        <w:autoSpaceDN w:val="0"/>
        <w:adjustRightInd w:val="0"/>
        <w:spacing w:before="60"/>
        <w:jc w:val="both"/>
        <w:textAlignment w:val="baseline"/>
        <w:rPr>
          <w:rFonts w:ascii="Tahoma" w:hAnsi="Tahoma" w:cs="Tahoma"/>
          <w:b/>
          <w:sz w:val="20"/>
          <w:szCs w:val="20"/>
        </w:rPr>
      </w:pPr>
      <w:r w:rsidRPr="00EE581D">
        <w:rPr>
          <w:rFonts w:ascii="Tahoma" w:hAnsi="Tahoma" w:cs="Tahoma"/>
          <w:b/>
          <w:sz w:val="20"/>
          <w:szCs w:val="20"/>
        </w:rPr>
        <w:t>Certifications / Professional Awards:</w:t>
      </w:r>
    </w:p>
    <w:p w14:paraId="1B67CAC4" w14:textId="77777777" w:rsidR="00DB52DF" w:rsidRPr="00EE581D" w:rsidRDefault="00DB52DF" w:rsidP="00DB52DF">
      <w:pPr>
        <w:pStyle w:val="BodyText2"/>
        <w:tabs>
          <w:tab w:val="left" w:pos="680"/>
        </w:tabs>
        <w:overflowPunct w:val="0"/>
        <w:autoSpaceDE w:val="0"/>
        <w:autoSpaceDN w:val="0"/>
        <w:adjustRightInd w:val="0"/>
        <w:spacing w:before="60"/>
        <w:jc w:val="both"/>
        <w:textAlignment w:val="baseline"/>
        <w:rPr>
          <w:rFonts w:ascii="Tahoma" w:hAnsi="Tahoma" w:cs="Tahoma"/>
          <w:b/>
          <w:sz w:val="20"/>
          <w:szCs w:val="20"/>
        </w:rPr>
      </w:pPr>
    </w:p>
    <w:p w14:paraId="0352B82D" w14:textId="77777777" w:rsidR="0051330F" w:rsidRDefault="0051330F" w:rsidP="0051330F">
      <w:pPr>
        <w:pStyle w:val="BodyText2"/>
        <w:numPr>
          <w:ilvl w:val="0"/>
          <w:numId w:val="14"/>
        </w:numPr>
        <w:tabs>
          <w:tab w:val="left" w:pos="680"/>
        </w:tabs>
        <w:overflowPunct w:val="0"/>
        <w:autoSpaceDE w:val="0"/>
        <w:autoSpaceDN w:val="0"/>
        <w:adjustRightInd w:val="0"/>
        <w:spacing w:before="60"/>
        <w:jc w:val="both"/>
        <w:textAlignment w:val="baseline"/>
        <w:rPr>
          <w:rFonts w:ascii="Tahoma" w:hAnsi="Tahoma" w:cs="Tahoma"/>
          <w:sz w:val="20"/>
          <w:szCs w:val="20"/>
        </w:rPr>
      </w:pPr>
      <w:r w:rsidRPr="00DB5EF4">
        <w:rPr>
          <w:rFonts w:ascii="Tahoma" w:hAnsi="Tahoma" w:cs="Tahoma"/>
          <w:b/>
          <w:bCs/>
          <w:sz w:val="20"/>
          <w:szCs w:val="20"/>
        </w:rPr>
        <w:t>Awards</w:t>
      </w:r>
      <w:r w:rsidRPr="00DB5EF4">
        <w:rPr>
          <w:rFonts w:ascii="Tahoma" w:hAnsi="Tahoma" w:cs="Tahoma"/>
          <w:sz w:val="20"/>
          <w:szCs w:val="20"/>
        </w:rPr>
        <w:t>: EXTRA MILE AWARD, TATA ELXSI</w:t>
      </w:r>
    </w:p>
    <w:p w14:paraId="49EF5186" w14:textId="3EF99547" w:rsidR="0051330F" w:rsidRPr="0051330F" w:rsidRDefault="0051330F" w:rsidP="00DB52DF">
      <w:pPr>
        <w:pStyle w:val="BodyText2"/>
        <w:numPr>
          <w:ilvl w:val="0"/>
          <w:numId w:val="14"/>
        </w:numPr>
        <w:tabs>
          <w:tab w:val="left" w:pos="680"/>
        </w:tabs>
        <w:overflowPunct w:val="0"/>
        <w:autoSpaceDE w:val="0"/>
        <w:autoSpaceDN w:val="0"/>
        <w:adjustRightInd w:val="0"/>
        <w:spacing w:before="60"/>
        <w:jc w:val="both"/>
        <w:textAlignment w:val="baseline"/>
        <w:rPr>
          <w:rFonts w:ascii="Tahoma" w:hAnsi="Tahoma" w:cs="Tahoma"/>
          <w:b/>
          <w:bCs/>
          <w:sz w:val="20"/>
          <w:szCs w:val="20"/>
        </w:rPr>
      </w:pPr>
      <w:r w:rsidRPr="0051330F">
        <w:rPr>
          <w:rFonts w:ascii="Tahoma" w:hAnsi="Tahoma" w:cs="Tahoma"/>
          <w:b/>
          <w:bCs/>
          <w:sz w:val="20"/>
          <w:szCs w:val="20"/>
        </w:rPr>
        <w:t>CCNA</w:t>
      </w:r>
    </w:p>
    <w:p w14:paraId="138CDF72" w14:textId="77777777" w:rsidR="00DB52DF" w:rsidRPr="00DB5EF4" w:rsidRDefault="00DB52DF" w:rsidP="00DB52DF">
      <w:pPr>
        <w:pStyle w:val="BodyText2"/>
        <w:numPr>
          <w:ilvl w:val="0"/>
          <w:numId w:val="14"/>
        </w:numPr>
        <w:tabs>
          <w:tab w:val="left" w:pos="680"/>
        </w:tabs>
        <w:overflowPunct w:val="0"/>
        <w:autoSpaceDE w:val="0"/>
        <w:autoSpaceDN w:val="0"/>
        <w:adjustRightInd w:val="0"/>
        <w:spacing w:before="60"/>
        <w:jc w:val="both"/>
        <w:textAlignment w:val="baseline"/>
        <w:rPr>
          <w:rFonts w:ascii="Tahoma" w:hAnsi="Tahoma" w:cs="Tahoma"/>
          <w:b/>
          <w:bCs/>
          <w:sz w:val="20"/>
          <w:szCs w:val="20"/>
        </w:rPr>
      </w:pPr>
      <w:r w:rsidRPr="00DB5EF4">
        <w:rPr>
          <w:rFonts w:ascii="Tahoma" w:hAnsi="Tahoma" w:cs="Tahoma"/>
          <w:b/>
          <w:bCs/>
          <w:sz w:val="20"/>
          <w:szCs w:val="20"/>
        </w:rPr>
        <w:t>Certifications</w:t>
      </w:r>
      <w:r w:rsidRPr="00DB5EF4">
        <w:rPr>
          <w:rFonts w:ascii="Tahoma" w:hAnsi="Tahoma" w:cs="Tahoma"/>
          <w:sz w:val="20"/>
          <w:szCs w:val="20"/>
        </w:rPr>
        <w:t xml:space="preserve">: BroadSoft NS/OM, </w:t>
      </w:r>
      <w:proofErr w:type="spellStart"/>
      <w:r w:rsidRPr="00DB5EF4">
        <w:rPr>
          <w:rFonts w:ascii="Tahoma" w:hAnsi="Tahoma" w:cs="Tahoma"/>
          <w:sz w:val="20"/>
          <w:szCs w:val="20"/>
        </w:rPr>
        <w:t>Adtran</w:t>
      </w:r>
      <w:proofErr w:type="spellEnd"/>
      <w:r w:rsidRPr="00DB5EF4">
        <w:rPr>
          <w:rFonts w:ascii="Tahoma" w:hAnsi="Tahoma" w:cs="Tahoma"/>
          <w:sz w:val="20"/>
          <w:szCs w:val="20"/>
        </w:rPr>
        <w:t xml:space="preserve"> AOS, Avaya</w:t>
      </w:r>
      <w:r w:rsidRPr="00DB5EF4">
        <w:rPr>
          <w:rFonts w:ascii="Tahoma" w:hAnsi="Tahoma" w:cs="Tahoma"/>
          <w:b/>
          <w:bCs/>
          <w:sz w:val="20"/>
          <w:szCs w:val="20"/>
        </w:rPr>
        <w:t xml:space="preserve"> </w:t>
      </w:r>
    </w:p>
    <w:p w14:paraId="02C4A9F1" w14:textId="77777777" w:rsidR="00DB52DF" w:rsidRPr="00DB52DF" w:rsidRDefault="00DB52DF" w:rsidP="00DB52DF">
      <w:pPr>
        <w:shd w:val="clear" w:color="auto" w:fill="FFFFFF"/>
        <w:autoSpaceDE w:val="0"/>
        <w:autoSpaceDN w:val="0"/>
        <w:adjustRightInd w:val="0"/>
        <w:jc w:val="both"/>
        <w:rPr>
          <w:rFonts w:ascii="Tahoma" w:hAnsi="Tahoma" w:cs="Tahoma"/>
          <w:color w:val="000000"/>
          <w:sz w:val="20"/>
          <w:szCs w:val="20"/>
        </w:rPr>
      </w:pPr>
    </w:p>
    <w:p w14:paraId="1367F345" w14:textId="77777777" w:rsidR="00DB52DF" w:rsidRPr="00DB52DF" w:rsidRDefault="00DB52DF" w:rsidP="00DB52DF">
      <w:pPr>
        <w:spacing w:after="0" w:line="240" w:lineRule="auto"/>
        <w:rPr>
          <w:rFonts w:asciiTheme="minorHAnsi" w:hAnsiTheme="minorHAnsi" w:cstheme="minorHAnsi"/>
          <w:b/>
          <w:noProof/>
          <w:sz w:val="20"/>
          <w:szCs w:val="20"/>
          <w:u w:val="single"/>
          <w:lang w:val="en-IN" w:eastAsia="en-CA"/>
        </w:rPr>
      </w:pPr>
    </w:p>
    <w:p w14:paraId="15EC69AC" w14:textId="77777777" w:rsidR="00DB52DF" w:rsidRPr="00670EA8" w:rsidRDefault="00DB52DF" w:rsidP="00DB52DF">
      <w:pPr>
        <w:pStyle w:val="NoSpacing"/>
        <w:numPr>
          <w:ilvl w:val="0"/>
          <w:numId w:val="0"/>
        </w:numPr>
        <w:tabs>
          <w:tab w:val="left" w:pos="720"/>
        </w:tabs>
        <w:jc w:val="both"/>
        <w:rPr>
          <w:rFonts w:asciiTheme="minorHAnsi" w:hAnsiTheme="minorHAnsi" w:cstheme="minorHAnsi"/>
          <w:b/>
          <w:sz w:val="20"/>
          <w:szCs w:val="20"/>
          <w:u w:val="single"/>
        </w:rPr>
      </w:pPr>
      <w:r w:rsidRPr="00670EA8">
        <w:rPr>
          <w:rFonts w:asciiTheme="minorHAnsi" w:hAnsiTheme="minorHAnsi" w:cstheme="minorHAnsi"/>
          <w:b/>
          <w:sz w:val="20"/>
          <w:szCs w:val="20"/>
          <w:u w:val="single"/>
        </w:rPr>
        <w:t>PROFESSIONALEXPERIENCE:</w:t>
      </w:r>
    </w:p>
    <w:p w14:paraId="299EA987" w14:textId="01003873" w:rsidR="00DB52DF" w:rsidRPr="00DB52DF" w:rsidRDefault="00DB52DF" w:rsidP="00DB52DF">
      <w:pPr>
        <w:pStyle w:val="Default"/>
        <w:rPr>
          <w:rFonts w:ascii="Calibri" w:eastAsia="SimSun" w:hAnsi="Calibri" w:cs="Calibri"/>
          <w:b/>
          <w:sz w:val="22"/>
          <w:szCs w:val="22"/>
          <w:lang w:val="en-IN" w:eastAsia="ar-SA"/>
        </w:rPr>
      </w:pPr>
      <w:r>
        <w:rPr>
          <w:rFonts w:ascii="Calibri" w:eastAsia="SimSun" w:hAnsi="Calibri" w:cs="Calibri"/>
          <w:b/>
          <w:sz w:val="22"/>
          <w:szCs w:val="22"/>
          <w:lang w:val="en-IN" w:eastAsia="ar-SA"/>
        </w:rPr>
        <w:t>Client:</w:t>
      </w:r>
      <w:r w:rsidR="004F4284">
        <w:rPr>
          <w:rFonts w:ascii="Calibri" w:eastAsia="SimSun" w:hAnsi="Calibri" w:cs="Calibri"/>
          <w:b/>
          <w:sz w:val="22"/>
          <w:szCs w:val="22"/>
          <w:lang w:val="en-IN" w:eastAsia="ar-SA"/>
        </w:rPr>
        <w:t xml:space="preserve"> Comcast – Philadelphia, PA</w:t>
      </w:r>
      <w:r w:rsidRPr="00DB52DF">
        <w:rPr>
          <w:rFonts w:ascii="Calibri" w:eastAsia="SimSun" w:hAnsi="Calibri" w:cs="Calibri"/>
          <w:b/>
          <w:sz w:val="22"/>
          <w:szCs w:val="22"/>
          <w:lang w:val="en-IN" w:eastAsia="ar-SA"/>
        </w:rPr>
        <w:t xml:space="preserve">                                        </w:t>
      </w:r>
      <w:r w:rsidRPr="00DB52DF">
        <w:rPr>
          <w:rFonts w:ascii="Calibri" w:eastAsia="SimSun" w:hAnsi="Calibri" w:cs="Calibri"/>
          <w:b/>
          <w:sz w:val="22"/>
          <w:szCs w:val="22"/>
          <w:lang w:val="en-IN" w:eastAsia="ar-SA"/>
        </w:rPr>
        <w:tab/>
      </w:r>
      <w:r w:rsidRPr="00DB52DF">
        <w:rPr>
          <w:rFonts w:ascii="Calibri" w:eastAsia="SimSun" w:hAnsi="Calibri" w:cs="Calibri"/>
          <w:b/>
          <w:sz w:val="22"/>
          <w:szCs w:val="22"/>
          <w:lang w:val="en-IN" w:eastAsia="ar-SA"/>
        </w:rPr>
        <w:tab/>
      </w:r>
      <w:r w:rsidR="004F4284">
        <w:rPr>
          <w:rFonts w:ascii="Calibri" w:eastAsia="SimSun" w:hAnsi="Calibri" w:cs="Calibri"/>
          <w:b/>
          <w:sz w:val="22"/>
          <w:szCs w:val="22"/>
          <w:lang w:val="en-IN" w:eastAsia="ar-SA"/>
        </w:rPr>
        <w:t xml:space="preserve">                Dec</w:t>
      </w:r>
      <w:r w:rsidRPr="00DB52DF">
        <w:rPr>
          <w:rFonts w:ascii="Calibri" w:eastAsia="SimSun" w:hAnsi="Calibri" w:cs="Calibri"/>
          <w:b/>
          <w:sz w:val="22"/>
          <w:szCs w:val="22"/>
          <w:lang w:val="en-IN" w:eastAsia="ar-SA"/>
        </w:rPr>
        <w:t xml:space="preserve"> 202</w:t>
      </w:r>
      <w:r w:rsidR="004F4284">
        <w:rPr>
          <w:rFonts w:ascii="Calibri" w:eastAsia="SimSun" w:hAnsi="Calibri" w:cs="Calibri"/>
          <w:b/>
          <w:sz w:val="22"/>
          <w:szCs w:val="22"/>
          <w:lang w:val="en-IN" w:eastAsia="ar-SA"/>
        </w:rPr>
        <w:t>1</w:t>
      </w:r>
      <w:r w:rsidRPr="00DB52DF">
        <w:rPr>
          <w:rFonts w:ascii="Calibri" w:eastAsia="SimSun" w:hAnsi="Calibri" w:cs="Calibri"/>
          <w:b/>
          <w:sz w:val="22"/>
          <w:szCs w:val="22"/>
          <w:lang w:val="en-IN" w:eastAsia="ar-SA"/>
        </w:rPr>
        <w:t xml:space="preserve"> to Present</w:t>
      </w:r>
    </w:p>
    <w:p w14:paraId="46DA62CE" w14:textId="6B065166" w:rsidR="00DB52DF" w:rsidRPr="00DB52DF" w:rsidRDefault="00DB52DF" w:rsidP="00DB52DF">
      <w:pPr>
        <w:suppressAutoHyphens w:val="0"/>
        <w:rPr>
          <w:rFonts w:eastAsia="SimSun"/>
          <w:b/>
          <w:color w:val="000000"/>
          <w:lang w:val="en-IN"/>
        </w:rPr>
      </w:pPr>
      <w:r w:rsidRPr="00DB52DF">
        <w:rPr>
          <w:rFonts w:eastAsia="SimSun"/>
          <w:b/>
          <w:color w:val="000000"/>
          <w:lang w:val="en-IN"/>
        </w:rPr>
        <w:t xml:space="preserve">Role: </w:t>
      </w:r>
      <w:r w:rsidR="004F4284">
        <w:rPr>
          <w:rFonts w:eastAsia="SimSun"/>
          <w:b/>
          <w:color w:val="000000"/>
          <w:lang w:val="en-IN"/>
        </w:rPr>
        <w:t>Sr. Network Engineer</w:t>
      </w:r>
    </w:p>
    <w:p w14:paraId="7040B2FE" w14:textId="77777777" w:rsidR="00DB52DF" w:rsidRPr="00670EA8" w:rsidRDefault="00DB52DF" w:rsidP="00DB52DF">
      <w:pPr>
        <w:pStyle w:val="Normal1"/>
        <w:pBdr>
          <w:top w:val="nil"/>
          <w:left w:val="nil"/>
          <w:bottom w:val="nil"/>
          <w:right w:val="nil"/>
          <w:between w:val="nil"/>
        </w:pBdr>
        <w:rPr>
          <w:rFonts w:asciiTheme="minorHAnsi" w:eastAsia="Cambria" w:hAnsiTheme="minorHAnsi" w:cstheme="minorHAnsi"/>
          <w:b/>
          <w:color w:val="000000"/>
        </w:rPr>
      </w:pPr>
      <w:r w:rsidRPr="00670EA8">
        <w:rPr>
          <w:rFonts w:asciiTheme="minorHAnsi" w:eastAsia="Cambria" w:hAnsiTheme="minorHAnsi" w:cstheme="minorHAnsi"/>
          <w:b/>
          <w:color w:val="000000"/>
        </w:rPr>
        <w:t>Responsibilities:</w:t>
      </w:r>
    </w:p>
    <w:p w14:paraId="57FA1269" w14:textId="77777777" w:rsidR="00DB52DF" w:rsidRDefault="00DB52DF" w:rsidP="00DB52DF">
      <w:pPr>
        <w:pStyle w:val="divdocumentulli"/>
        <w:numPr>
          <w:ilvl w:val="0"/>
          <w:numId w:val="15"/>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Experience in designing, configuring, implementing and testing of LAN, WAN, Ethernet, Frame relay and IP routing protocols such as OSPF, IGRP, RIP, BGP, EIGRP.</w:t>
      </w:r>
    </w:p>
    <w:p w14:paraId="2FA12022" w14:textId="77777777" w:rsidR="00DB52DF" w:rsidRDefault="00DB52DF" w:rsidP="00DB52DF">
      <w:pPr>
        <w:pStyle w:val="divdocumentulli"/>
        <w:numPr>
          <w:ilvl w:val="0"/>
          <w:numId w:val="15"/>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Responsible for the secure development lifecycle for Cisco's Nexus line of products, including Application Centric Infrastructure (ACI), Application Policy Infrastructure Controller (APIC) - Cisco's Software Defined Network (SDN) solution, as well as the Cisco Nexus 9k, 7k, 6k, 5k, 4k, &amp; 2k.</w:t>
      </w:r>
    </w:p>
    <w:p w14:paraId="535A97F6" w14:textId="77777777" w:rsidR="00DB52DF" w:rsidRDefault="00DB52DF" w:rsidP="00DB52DF">
      <w:pPr>
        <w:pStyle w:val="divdocumentulli"/>
        <w:numPr>
          <w:ilvl w:val="0"/>
          <w:numId w:val="15"/>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Great exposure to SDN and network virtualization technologies like Cisco ACI.</w:t>
      </w:r>
    </w:p>
    <w:p w14:paraId="55848983" w14:textId="77777777" w:rsidR="00DB52DF" w:rsidRDefault="00DB52DF" w:rsidP="00DB52DF">
      <w:pPr>
        <w:pStyle w:val="divdocumentulli"/>
        <w:numPr>
          <w:ilvl w:val="0"/>
          <w:numId w:val="15"/>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Worked on Cisco 2900, 3500, 4500, 5500, 6500, Cat 6509 series switches, Cisco 9300, 7200, 3800, 3600, 2800, 2600 series Router.</w:t>
      </w:r>
    </w:p>
    <w:p w14:paraId="589C5BED" w14:textId="77777777" w:rsidR="00DB52DF" w:rsidRDefault="00DB52DF" w:rsidP="00DB52DF">
      <w:pPr>
        <w:pStyle w:val="divdocumentulli"/>
        <w:numPr>
          <w:ilvl w:val="0"/>
          <w:numId w:val="15"/>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Switch platforms include: Cisco Catalyst 2900, 3500, 3700, 4500 and 6500 Series.</w:t>
      </w:r>
    </w:p>
    <w:p w14:paraId="017F7E2D" w14:textId="77777777" w:rsidR="00DB52DF" w:rsidRDefault="00DB52DF" w:rsidP="00DB52DF">
      <w:pPr>
        <w:pStyle w:val="divdocumentulli"/>
        <w:numPr>
          <w:ilvl w:val="0"/>
          <w:numId w:val="15"/>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Worked on Juniper J (J230), Juniper M (M320), Juniper MX (480/960) series routers and Juniper EX (3200/4200/4500) series switches.</w:t>
      </w:r>
    </w:p>
    <w:p w14:paraId="1318271E" w14:textId="77777777" w:rsidR="00DB52DF" w:rsidRDefault="00DB52DF" w:rsidP="00DB52DF">
      <w:pPr>
        <w:pStyle w:val="divdocumentulli"/>
        <w:numPr>
          <w:ilvl w:val="0"/>
          <w:numId w:val="15"/>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Familiar with FTP, HTTP, Linux servers, ARP, Ping concepts and resolving network conflicts.</w:t>
      </w:r>
    </w:p>
    <w:p w14:paraId="20A1682B" w14:textId="77777777" w:rsidR="00DB52DF" w:rsidRDefault="00DB52DF" w:rsidP="00DB52DF">
      <w:pPr>
        <w:pStyle w:val="divdocumentulli"/>
        <w:numPr>
          <w:ilvl w:val="0"/>
          <w:numId w:val="15"/>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Have Extensive knowledge of OSI and various network protocols (DNS, DHCP, TCP/IP, FTP, TFTP, UDP, ICMP, IPv4/IPv6, NFS, HTTP, SMTP etc.).</w:t>
      </w:r>
    </w:p>
    <w:p w14:paraId="6B25F66C" w14:textId="77777777" w:rsidR="00DB52DF" w:rsidRDefault="00DB52DF" w:rsidP="00DB52DF">
      <w:pPr>
        <w:pStyle w:val="divdocumentulli"/>
        <w:numPr>
          <w:ilvl w:val="0"/>
          <w:numId w:val="15"/>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Designed 10 gigabit networks using Cisco Nexus series switches the data center switches, Checkpoint NGX firewall and Cisco 3800 series routers.</w:t>
      </w:r>
    </w:p>
    <w:p w14:paraId="2A6B89A8" w14:textId="77777777" w:rsidR="00DB52DF" w:rsidRDefault="00DB52DF" w:rsidP="00DB52DF">
      <w:pPr>
        <w:pStyle w:val="divdocumentulli"/>
        <w:numPr>
          <w:ilvl w:val="0"/>
          <w:numId w:val="15"/>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Worked extensively on Cisco Firewalls, Cisco PIX (506E/515E/525/) &amp; ASA 5500(5510/5540) Series.</w:t>
      </w:r>
    </w:p>
    <w:p w14:paraId="7A8CAA00" w14:textId="77777777" w:rsidR="00DB52DF" w:rsidRDefault="00DB52DF" w:rsidP="00DB52DF">
      <w:pPr>
        <w:pStyle w:val="divdocumentulli"/>
        <w:numPr>
          <w:ilvl w:val="0"/>
          <w:numId w:val="15"/>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 xml:space="preserve">Extensive and In-depth knowledge in Security, including </w:t>
      </w:r>
      <w:proofErr w:type="spellStart"/>
      <w:r>
        <w:rPr>
          <w:rStyle w:val="span"/>
          <w:rFonts w:ascii="Arial" w:eastAsia="Arial" w:hAnsi="Arial" w:cs="Arial"/>
          <w:sz w:val="22"/>
          <w:szCs w:val="22"/>
        </w:rPr>
        <w:t>ios</w:t>
      </w:r>
      <w:proofErr w:type="spellEnd"/>
      <w:r>
        <w:rPr>
          <w:rStyle w:val="span"/>
          <w:rFonts w:ascii="Arial" w:eastAsia="Arial" w:hAnsi="Arial" w:cs="Arial"/>
          <w:sz w:val="22"/>
          <w:szCs w:val="22"/>
        </w:rPr>
        <w:t xml:space="preserve"> / and GRE.</w:t>
      </w:r>
    </w:p>
    <w:p w14:paraId="0162B625" w14:textId="77777777" w:rsidR="00DB52DF" w:rsidRDefault="00DB52DF" w:rsidP="00DB52DF">
      <w:pPr>
        <w:pStyle w:val="divdocumentulli"/>
        <w:numPr>
          <w:ilvl w:val="0"/>
          <w:numId w:val="15"/>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Expertise knowledge in Putty, Exceed and Secure CRT.</w:t>
      </w:r>
    </w:p>
    <w:p w14:paraId="42F24B89" w14:textId="77777777" w:rsidR="00DB52DF" w:rsidRDefault="00DB52DF" w:rsidP="00DB52DF">
      <w:pPr>
        <w:pStyle w:val="divdocumentulli"/>
        <w:numPr>
          <w:ilvl w:val="0"/>
          <w:numId w:val="15"/>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Working knowledge in F5, Cisco ACE 4710 Load balancers.</w:t>
      </w:r>
    </w:p>
    <w:p w14:paraId="6448930C" w14:textId="77777777" w:rsidR="00DB52DF" w:rsidRDefault="00DB52DF" w:rsidP="00DB52DF">
      <w:pPr>
        <w:pStyle w:val="divdocumentulli"/>
        <w:numPr>
          <w:ilvl w:val="0"/>
          <w:numId w:val="15"/>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Experience in Network Management Tools and sniffers like SNMP, Netconf/Yang, HP-Open view, Wireshark and Cisco Prime to support 24 x 7 Network Operation Center.</w:t>
      </w:r>
    </w:p>
    <w:p w14:paraId="4F3E1537" w14:textId="77777777" w:rsidR="00DB52DF" w:rsidRDefault="00DB52DF" w:rsidP="00DB52DF">
      <w:pPr>
        <w:pStyle w:val="divdocumentulli"/>
        <w:numPr>
          <w:ilvl w:val="0"/>
          <w:numId w:val="15"/>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Experience setting up IPSEC VPN between ASA Firewall and Router 3800.</w:t>
      </w:r>
    </w:p>
    <w:p w14:paraId="1BC0C15D" w14:textId="77777777" w:rsidR="00DB52DF" w:rsidRDefault="00DB52DF" w:rsidP="00DB52DF">
      <w:pPr>
        <w:pStyle w:val="divdocumentulli"/>
        <w:numPr>
          <w:ilvl w:val="0"/>
          <w:numId w:val="15"/>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lastRenderedPageBreak/>
        <w:t>Having knowledge and hands-on experience on IP Addressing, Sub netting, VLSM and ARP, reverse &amp; proxy ARP, Ping Concepts.</w:t>
      </w:r>
    </w:p>
    <w:p w14:paraId="4CC6D338" w14:textId="77777777" w:rsidR="00DB52DF" w:rsidRDefault="00DB52DF" w:rsidP="00DB52DF">
      <w:pPr>
        <w:pStyle w:val="divdocumentulli"/>
        <w:numPr>
          <w:ilvl w:val="0"/>
          <w:numId w:val="15"/>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Worked on network analyzers like Wireshark to troubleshoot network issues.</w:t>
      </w:r>
    </w:p>
    <w:p w14:paraId="02A1DB4C" w14:textId="77777777" w:rsidR="00DB52DF" w:rsidRDefault="00DB52DF" w:rsidP="00DB52DF">
      <w:pPr>
        <w:pStyle w:val="divdocumentulli"/>
        <w:numPr>
          <w:ilvl w:val="0"/>
          <w:numId w:val="15"/>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Configured STP for loop prevention and VTP for Inter-VLAN Routing.</w:t>
      </w:r>
    </w:p>
    <w:p w14:paraId="16669ED2" w14:textId="77777777" w:rsidR="00DB52DF" w:rsidRDefault="00DB52DF" w:rsidP="00DB52DF">
      <w:pPr>
        <w:pStyle w:val="divdocumentulli"/>
        <w:numPr>
          <w:ilvl w:val="0"/>
          <w:numId w:val="15"/>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Experience with UNIX, LINUX and Windows operating systems.</w:t>
      </w:r>
    </w:p>
    <w:p w14:paraId="3DE969C9" w14:textId="77777777" w:rsidR="00541EB6" w:rsidRDefault="00541EB6" w:rsidP="00DB52DF">
      <w:pPr>
        <w:pStyle w:val="Default"/>
        <w:rPr>
          <w:rFonts w:ascii="Calibri" w:eastAsia="SimSun" w:hAnsi="Calibri" w:cs="Calibri"/>
          <w:b/>
          <w:sz w:val="22"/>
          <w:szCs w:val="22"/>
          <w:lang w:val="en-IN" w:eastAsia="ar-SA"/>
        </w:rPr>
      </w:pPr>
    </w:p>
    <w:p w14:paraId="388667B2" w14:textId="514E24DF" w:rsidR="00DB52DF" w:rsidRPr="00DB52DF" w:rsidRDefault="00DB52DF" w:rsidP="00DB52DF">
      <w:pPr>
        <w:pStyle w:val="Default"/>
        <w:rPr>
          <w:rFonts w:ascii="Calibri" w:eastAsia="SimSun" w:hAnsi="Calibri" w:cs="Calibri"/>
          <w:b/>
          <w:sz w:val="22"/>
          <w:szCs w:val="22"/>
          <w:lang w:val="en-IN" w:eastAsia="ar-SA"/>
        </w:rPr>
      </w:pPr>
      <w:r>
        <w:rPr>
          <w:rFonts w:ascii="Calibri" w:eastAsia="SimSun" w:hAnsi="Calibri" w:cs="Calibri"/>
          <w:b/>
          <w:sz w:val="22"/>
          <w:szCs w:val="22"/>
          <w:lang w:val="en-IN" w:eastAsia="ar-SA"/>
        </w:rPr>
        <w:t>Client</w:t>
      </w:r>
      <w:r w:rsidR="004F4284">
        <w:rPr>
          <w:rFonts w:ascii="Calibri" w:eastAsia="SimSun" w:hAnsi="Calibri" w:cs="Calibri"/>
          <w:b/>
          <w:sz w:val="22"/>
          <w:szCs w:val="22"/>
          <w:lang w:val="en-IN" w:eastAsia="ar-SA"/>
        </w:rPr>
        <w:t>:</w:t>
      </w:r>
      <w:r w:rsidR="00541EB6">
        <w:rPr>
          <w:rFonts w:ascii="Calibri" w:eastAsia="SimSun" w:hAnsi="Calibri" w:cs="Calibri"/>
          <w:b/>
          <w:sz w:val="22"/>
          <w:szCs w:val="22"/>
          <w:lang w:val="en-IN" w:eastAsia="ar-SA"/>
        </w:rPr>
        <w:t xml:space="preserve"> Optus – Sydney, Australia                                                                                 Nov 2018 to Jul 2021</w:t>
      </w:r>
    </w:p>
    <w:p w14:paraId="16587880" w14:textId="038F7B6D" w:rsidR="00DB52DF" w:rsidRPr="00541EB6" w:rsidRDefault="00DB52DF" w:rsidP="00DB52DF">
      <w:pPr>
        <w:pStyle w:val="Default"/>
        <w:rPr>
          <w:rFonts w:ascii="Calibri" w:eastAsia="SimSun" w:hAnsi="Calibri" w:cs="Calibri"/>
          <w:b/>
          <w:sz w:val="22"/>
          <w:szCs w:val="22"/>
          <w:lang w:val="en-IN" w:eastAsia="ar-SA"/>
        </w:rPr>
      </w:pPr>
      <w:r w:rsidRPr="00DB52DF">
        <w:rPr>
          <w:rFonts w:ascii="Calibri" w:eastAsia="SimSun" w:hAnsi="Calibri" w:cs="Calibri"/>
          <w:b/>
          <w:sz w:val="22"/>
          <w:szCs w:val="22"/>
          <w:lang w:val="en-IN" w:eastAsia="ar-SA"/>
        </w:rPr>
        <w:t xml:space="preserve">Role: </w:t>
      </w:r>
      <w:r w:rsidR="00541EB6">
        <w:rPr>
          <w:rFonts w:ascii="Calibri" w:eastAsia="SimSun" w:hAnsi="Calibri" w:cs="Calibri"/>
          <w:b/>
          <w:sz w:val="22"/>
          <w:szCs w:val="22"/>
          <w:lang w:val="en-IN" w:eastAsia="ar-SA"/>
        </w:rPr>
        <w:t>Network Admin / Engineer</w:t>
      </w:r>
    </w:p>
    <w:p w14:paraId="5B137567" w14:textId="77777777" w:rsidR="00DB52DF" w:rsidRPr="00670EA8" w:rsidRDefault="00DB52DF" w:rsidP="00DB52DF">
      <w:pPr>
        <w:widowControl w:val="0"/>
        <w:tabs>
          <w:tab w:val="left" w:pos="360"/>
        </w:tabs>
        <w:suppressAutoHyphens w:val="0"/>
        <w:autoSpaceDE w:val="0"/>
        <w:autoSpaceDN w:val="0"/>
        <w:adjustRightInd w:val="0"/>
        <w:spacing w:after="0" w:line="240" w:lineRule="auto"/>
        <w:jc w:val="both"/>
        <w:rPr>
          <w:rFonts w:asciiTheme="minorHAnsi" w:hAnsiTheme="minorHAnsi" w:cstheme="minorHAnsi"/>
          <w:b/>
          <w:sz w:val="20"/>
          <w:szCs w:val="20"/>
        </w:rPr>
      </w:pPr>
    </w:p>
    <w:p w14:paraId="148BE562" w14:textId="77777777" w:rsidR="00DB52DF" w:rsidRPr="00670EA8" w:rsidRDefault="00DB52DF" w:rsidP="00DB52DF">
      <w:pPr>
        <w:widowControl w:val="0"/>
        <w:tabs>
          <w:tab w:val="left" w:pos="360"/>
        </w:tabs>
        <w:suppressAutoHyphens w:val="0"/>
        <w:autoSpaceDE w:val="0"/>
        <w:autoSpaceDN w:val="0"/>
        <w:adjustRightInd w:val="0"/>
        <w:spacing w:after="0" w:line="240" w:lineRule="auto"/>
        <w:jc w:val="both"/>
        <w:rPr>
          <w:rFonts w:asciiTheme="minorHAnsi" w:hAnsiTheme="minorHAnsi" w:cstheme="minorHAnsi"/>
          <w:sz w:val="20"/>
          <w:szCs w:val="20"/>
        </w:rPr>
      </w:pPr>
      <w:r w:rsidRPr="00670EA8">
        <w:rPr>
          <w:rFonts w:asciiTheme="minorHAnsi" w:hAnsiTheme="minorHAnsi" w:cstheme="minorHAnsi"/>
          <w:b/>
          <w:sz w:val="20"/>
          <w:szCs w:val="20"/>
        </w:rPr>
        <w:t>Responsibilities:</w:t>
      </w:r>
      <w:r w:rsidRPr="00670EA8">
        <w:rPr>
          <w:rFonts w:asciiTheme="minorHAnsi" w:hAnsiTheme="minorHAnsi" w:cstheme="minorHAnsi"/>
          <w:sz w:val="20"/>
          <w:szCs w:val="20"/>
        </w:rPr>
        <w:t> </w:t>
      </w:r>
    </w:p>
    <w:p w14:paraId="4EC69A78" w14:textId="77777777" w:rsidR="00DB52DF" w:rsidRDefault="00DB52DF" w:rsidP="00DB52DF">
      <w:pPr>
        <w:pStyle w:val="divdocumentulli"/>
        <w:numPr>
          <w:ilvl w:val="0"/>
          <w:numId w:val="16"/>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Designed, Installed and configured LAN, WAN management, Internet and network security and configuration of Cisco Catalyst switches 6500, 4000 and 3750 series and Cisco ASR routers 9001,9000, 1006 according to the Network Design along with the Green field Data Center interconnect topology.</w:t>
      </w:r>
    </w:p>
    <w:p w14:paraId="3420D333" w14:textId="77777777" w:rsidR="00DB52DF" w:rsidRDefault="00DB52DF" w:rsidP="00DB52DF">
      <w:pPr>
        <w:pStyle w:val="divdocumentulli"/>
        <w:numPr>
          <w:ilvl w:val="0"/>
          <w:numId w:val="16"/>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Backup administrator for corporate Cisco Unified Presence Servers (CUPs) and Cisco Unified Communication Manager.</w:t>
      </w:r>
    </w:p>
    <w:p w14:paraId="6A530AB1" w14:textId="77777777" w:rsidR="00DB52DF" w:rsidRDefault="00DB52DF" w:rsidP="00DB52DF">
      <w:pPr>
        <w:pStyle w:val="divdocumentulli"/>
        <w:numPr>
          <w:ilvl w:val="0"/>
          <w:numId w:val="16"/>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Strong work experience on MPLS, QoS, VPN, and WLAN technologies.</w:t>
      </w:r>
    </w:p>
    <w:p w14:paraId="0ECE06DD" w14:textId="77777777" w:rsidR="00DB52DF" w:rsidRDefault="00DB52DF" w:rsidP="00DB52DF">
      <w:pPr>
        <w:pStyle w:val="divdocumentulli"/>
        <w:numPr>
          <w:ilvl w:val="0"/>
          <w:numId w:val="16"/>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Migration of the on-premise Datacenters to AWS, and Hosting Enterprise applications on its virtual machines.</w:t>
      </w:r>
    </w:p>
    <w:p w14:paraId="10EA089B" w14:textId="77777777" w:rsidR="00DB52DF" w:rsidRDefault="00DB52DF" w:rsidP="00DB52DF">
      <w:pPr>
        <w:pStyle w:val="divdocumentulli"/>
        <w:numPr>
          <w:ilvl w:val="0"/>
          <w:numId w:val="16"/>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Configured OSPF, BGP protocols on Juniper routers (MX960, MX480) and troubleshooting them.</w:t>
      </w:r>
    </w:p>
    <w:p w14:paraId="7D58DE3F" w14:textId="77777777" w:rsidR="00DB52DF" w:rsidRDefault="00DB52DF" w:rsidP="00DB52DF">
      <w:pPr>
        <w:pStyle w:val="divdocumentulli"/>
        <w:numPr>
          <w:ilvl w:val="0"/>
          <w:numId w:val="16"/>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Worked with Network and Voice Engineers to design all new site implementation for migration of Virtualization Services (ESX, LDOM, CDOM &amp;Private Cloud) Build out for shared services.</w:t>
      </w:r>
    </w:p>
    <w:p w14:paraId="55532314" w14:textId="77777777" w:rsidR="00DB52DF" w:rsidRDefault="00DB52DF" w:rsidP="00DB52DF">
      <w:pPr>
        <w:pStyle w:val="divdocumentulli"/>
        <w:numPr>
          <w:ilvl w:val="0"/>
          <w:numId w:val="16"/>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Monitor the status of the network devices using Cisco Prime monitoring tool and troubleshoot the layer 2 and 3 network issues accordingly.</w:t>
      </w:r>
    </w:p>
    <w:p w14:paraId="71758A68" w14:textId="77777777" w:rsidR="00DB52DF" w:rsidRDefault="00DB52DF" w:rsidP="00DB52DF">
      <w:pPr>
        <w:pStyle w:val="divdocumentulli"/>
        <w:numPr>
          <w:ilvl w:val="0"/>
          <w:numId w:val="16"/>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Dealing with tuning and monitoring tools like Orion Solar Winds and network packet capture tools like Wire-shark, etc.</w:t>
      </w:r>
    </w:p>
    <w:p w14:paraId="454BB74F" w14:textId="77777777" w:rsidR="00DB52DF" w:rsidRDefault="00DB52DF" w:rsidP="00DB52DF">
      <w:pPr>
        <w:pStyle w:val="divdocumentulli"/>
        <w:numPr>
          <w:ilvl w:val="0"/>
          <w:numId w:val="16"/>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Experience with Multi-vendor platforms such as Cisco, Checkpoint, Fortinet, F5, Bluecoat (Web/Socks proxy), MacAfee Web Gateway.</w:t>
      </w:r>
    </w:p>
    <w:p w14:paraId="04C43189" w14:textId="77777777" w:rsidR="00DB52DF" w:rsidRDefault="00DB52DF" w:rsidP="00DB52DF">
      <w:pPr>
        <w:pStyle w:val="divdocumentulli"/>
        <w:numPr>
          <w:ilvl w:val="0"/>
          <w:numId w:val="16"/>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Configuring Aruba Access Points for Wireless Networks.</w:t>
      </w:r>
    </w:p>
    <w:p w14:paraId="75AD1475" w14:textId="77777777" w:rsidR="00DB52DF" w:rsidRDefault="00DB52DF" w:rsidP="00DB52DF">
      <w:pPr>
        <w:pStyle w:val="divdocumentulli"/>
        <w:numPr>
          <w:ilvl w:val="0"/>
          <w:numId w:val="16"/>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Juniper Net Screen Firewalls like NS50, SSG 550M, SSG520M, ISG 1000, ISG 2000 with Site-Site VPN for client companies.</w:t>
      </w:r>
    </w:p>
    <w:p w14:paraId="0BF6B57B" w14:textId="77777777" w:rsidR="00DB52DF" w:rsidRDefault="00DB52DF" w:rsidP="00DB52DF">
      <w:pPr>
        <w:pStyle w:val="divdocumentulli"/>
        <w:numPr>
          <w:ilvl w:val="0"/>
          <w:numId w:val="16"/>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 xml:space="preserve">Used Cisco (Application Centric Infrastructure) SDN architecture to reduce operating costs, automate IT tasks, for greater scalability </w:t>
      </w:r>
      <w:proofErr w:type="spellStart"/>
      <w:r>
        <w:rPr>
          <w:rStyle w:val="span"/>
          <w:rFonts w:ascii="Arial" w:eastAsia="Arial" w:hAnsi="Arial" w:cs="Arial"/>
          <w:sz w:val="22"/>
          <w:szCs w:val="22"/>
        </w:rPr>
        <w:t>andvisibility</w:t>
      </w:r>
      <w:proofErr w:type="spellEnd"/>
      <w:r>
        <w:rPr>
          <w:rStyle w:val="span"/>
          <w:rFonts w:ascii="Arial" w:eastAsia="Arial" w:hAnsi="Arial" w:cs="Arial"/>
          <w:sz w:val="22"/>
          <w:szCs w:val="22"/>
        </w:rPr>
        <w:t xml:space="preserve"> in a data center environment.</w:t>
      </w:r>
    </w:p>
    <w:p w14:paraId="129CF598" w14:textId="77777777" w:rsidR="00DB52DF" w:rsidRDefault="00DB52DF" w:rsidP="00DB52DF">
      <w:pPr>
        <w:pStyle w:val="divdocumentulli"/>
        <w:numPr>
          <w:ilvl w:val="0"/>
          <w:numId w:val="16"/>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Good knowledge of CISCO firewalls, CISCO PIX and ASA 5500 series, Palo Alto Firewalls.</w:t>
      </w:r>
    </w:p>
    <w:p w14:paraId="2A868DC1" w14:textId="77777777" w:rsidR="00DB52DF" w:rsidRDefault="00DB52DF" w:rsidP="00DB52DF">
      <w:pPr>
        <w:pStyle w:val="divdocumentulli"/>
        <w:numPr>
          <w:ilvl w:val="0"/>
          <w:numId w:val="16"/>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Worked with Juniper Net Screen 500/5200 and also juniper SRX 650/3600.</w:t>
      </w:r>
    </w:p>
    <w:p w14:paraId="06F8EE2C" w14:textId="77777777" w:rsidR="00DB52DF" w:rsidRDefault="00DB52DF" w:rsidP="00DB52DF">
      <w:pPr>
        <w:pStyle w:val="divdocumentulli"/>
        <w:numPr>
          <w:ilvl w:val="0"/>
          <w:numId w:val="16"/>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Router/ Microsoft VPN Server and Hyper-V in order to access certain limited network resources from customer locations.</w:t>
      </w:r>
    </w:p>
    <w:p w14:paraId="16D5C549" w14:textId="77777777" w:rsidR="00DB52DF" w:rsidRDefault="00DB52DF" w:rsidP="00DB52DF">
      <w:pPr>
        <w:pStyle w:val="divdocumentulli"/>
        <w:numPr>
          <w:ilvl w:val="0"/>
          <w:numId w:val="16"/>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Managed and supported the SAN environment, consisting of HP 2000 MSA,3PAR Store Server 7400 environment, and Brocade fiber switches utilizing Remote Copy, Snapshots, and LUN provisioning.</w:t>
      </w:r>
    </w:p>
    <w:p w14:paraId="21FE36F2" w14:textId="77777777" w:rsidR="00DB52DF" w:rsidRDefault="00DB52DF" w:rsidP="00DB52DF">
      <w:pPr>
        <w:pStyle w:val="divdocumentulli"/>
        <w:numPr>
          <w:ilvl w:val="0"/>
          <w:numId w:val="16"/>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Provisioning of layer 2/layer 3 VPN IP services over IP/MPLS Network.</w:t>
      </w:r>
    </w:p>
    <w:p w14:paraId="308EA8F3" w14:textId="77777777" w:rsidR="00DB52DF" w:rsidRDefault="00DB52DF" w:rsidP="00DB52DF">
      <w:pPr>
        <w:pStyle w:val="divdocumentulli"/>
        <w:numPr>
          <w:ilvl w:val="0"/>
          <w:numId w:val="16"/>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Enforced network security to DMZ &amp; external Market Data vendors via Cisco PIX 515 and ASA 5500 series firewall rules, and NAT.</w:t>
      </w:r>
    </w:p>
    <w:p w14:paraId="6BF42D3E" w14:textId="77777777" w:rsidR="00DB52DF" w:rsidRDefault="00DB52DF" w:rsidP="00DB52DF">
      <w:pPr>
        <w:pStyle w:val="divdocumentulli"/>
        <w:numPr>
          <w:ilvl w:val="0"/>
          <w:numId w:val="16"/>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Good Knowledge on multiplex techniques such as DWDM and VOIP.</w:t>
      </w:r>
    </w:p>
    <w:p w14:paraId="1178A1DB" w14:textId="77777777" w:rsidR="00DB52DF" w:rsidRDefault="00DB52DF" w:rsidP="00DB52DF">
      <w:pPr>
        <w:pStyle w:val="divdocumentulli"/>
        <w:numPr>
          <w:ilvl w:val="0"/>
          <w:numId w:val="16"/>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Designed, implemented and administered a VMware ESX/</w:t>
      </w:r>
      <w:proofErr w:type="spellStart"/>
      <w:r>
        <w:rPr>
          <w:rStyle w:val="span"/>
          <w:rFonts w:ascii="Arial" w:eastAsia="Arial" w:hAnsi="Arial" w:cs="Arial"/>
          <w:sz w:val="22"/>
          <w:szCs w:val="22"/>
        </w:rPr>
        <w:t>ESXi</w:t>
      </w:r>
      <w:proofErr w:type="spellEnd"/>
      <w:r>
        <w:rPr>
          <w:rStyle w:val="span"/>
          <w:rFonts w:ascii="Arial" w:eastAsia="Arial" w:hAnsi="Arial" w:cs="Arial"/>
          <w:sz w:val="22"/>
          <w:szCs w:val="22"/>
        </w:rPr>
        <w:t xml:space="preserve"> environment.</w:t>
      </w:r>
    </w:p>
    <w:p w14:paraId="5BE60BA0" w14:textId="77777777" w:rsidR="00DB52DF" w:rsidRDefault="00DB52DF" w:rsidP="00DB52DF">
      <w:pPr>
        <w:pStyle w:val="divdocumentulli"/>
        <w:numPr>
          <w:ilvl w:val="0"/>
          <w:numId w:val="16"/>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Monitored Network on a daily basis using NetFlow Traffic Analyzer and Wireshark.</w:t>
      </w:r>
    </w:p>
    <w:p w14:paraId="2358D464" w14:textId="77777777" w:rsidR="00DB52DF" w:rsidRDefault="00DB52DF" w:rsidP="00DB52DF">
      <w:pPr>
        <w:pStyle w:val="divdocumentulli"/>
        <w:numPr>
          <w:ilvl w:val="0"/>
          <w:numId w:val="16"/>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lastRenderedPageBreak/>
        <w:t>Experience working with Cisco Nexus 2148 Fabric Extender and Nexus 9500 7010, 5000 series to provide a Flexible Access Solution for a data center interconnect access architecture.</w:t>
      </w:r>
    </w:p>
    <w:p w14:paraId="21D8BCF3" w14:textId="77777777" w:rsidR="00DB52DF" w:rsidRDefault="00DB52DF" w:rsidP="00DB52DF">
      <w:pPr>
        <w:pStyle w:val="divdocumentulli"/>
        <w:numPr>
          <w:ilvl w:val="0"/>
          <w:numId w:val="16"/>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Installed, configured, and maintained Linux RedHat 7.</w:t>
      </w:r>
    </w:p>
    <w:p w14:paraId="12D567BC" w14:textId="77777777" w:rsidR="00DB52DF" w:rsidRDefault="00DB52DF" w:rsidP="00DB52DF">
      <w:pPr>
        <w:pStyle w:val="divdocumentulli"/>
        <w:numPr>
          <w:ilvl w:val="0"/>
          <w:numId w:val="16"/>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Experience with configuring Virtual Server and Load balancing in F5 NETWORKS BIG IP LTM.</w:t>
      </w:r>
    </w:p>
    <w:p w14:paraId="1FF94647" w14:textId="77777777" w:rsidR="00DB52DF" w:rsidRDefault="00DB52DF" w:rsidP="00DB52DF">
      <w:pPr>
        <w:pStyle w:val="divdocumentulli"/>
        <w:numPr>
          <w:ilvl w:val="0"/>
          <w:numId w:val="16"/>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Working knowledge of Network Management Platform solution with Security Director.</w:t>
      </w:r>
    </w:p>
    <w:p w14:paraId="3909E75D" w14:textId="77777777" w:rsidR="00DB52DF" w:rsidRDefault="00DB52DF" w:rsidP="00DB52DF">
      <w:pPr>
        <w:pStyle w:val="divdocumentulli"/>
        <w:numPr>
          <w:ilvl w:val="0"/>
          <w:numId w:val="16"/>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Realignment and modification of BGP from the MPLS routers.</w:t>
      </w:r>
    </w:p>
    <w:p w14:paraId="4BFD9EE5" w14:textId="77777777" w:rsidR="00DB52DF" w:rsidRDefault="00DB52DF" w:rsidP="00DB52DF">
      <w:pPr>
        <w:pStyle w:val="divdocumentulli"/>
        <w:numPr>
          <w:ilvl w:val="0"/>
          <w:numId w:val="16"/>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Expertise on FTP, HTTP, DNS, DHCP servers in windows server-client environment with resource allocation to desired Virtual LANs of network.</w:t>
      </w:r>
    </w:p>
    <w:p w14:paraId="5BC5954D" w14:textId="77777777" w:rsidR="00DB52DF" w:rsidRDefault="00DB52DF" w:rsidP="00DB52DF">
      <w:pPr>
        <w:pStyle w:val="divdocumentulli"/>
        <w:numPr>
          <w:ilvl w:val="0"/>
          <w:numId w:val="16"/>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Worked on troubleshooting and configuring network security issues related to Cisco ASA/PIX, Checkpoint firewalls.</w:t>
      </w:r>
    </w:p>
    <w:p w14:paraId="45FD8A35" w14:textId="77777777" w:rsidR="00DB52DF" w:rsidRDefault="00DB52DF" w:rsidP="00DB52DF">
      <w:pPr>
        <w:pStyle w:val="divdocumentulli"/>
        <w:numPr>
          <w:ilvl w:val="0"/>
          <w:numId w:val="16"/>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Experience and expertise in designing, implementing, and troubleshooting network infrastructure and security.</w:t>
      </w:r>
    </w:p>
    <w:p w14:paraId="2AABE7ED" w14:textId="77777777" w:rsidR="00DB52DF" w:rsidRDefault="00DB52DF" w:rsidP="00DB52DF">
      <w:pPr>
        <w:pStyle w:val="divdocumentulli"/>
        <w:numPr>
          <w:ilvl w:val="0"/>
          <w:numId w:val="16"/>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Designed L2VPN services and VPN-IPSEC authentication &amp; encryption system.</w:t>
      </w:r>
    </w:p>
    <w:p w14:paraId="1FED2C51" w14:textId="77777777" w:rsidR="00DB52DF" w:rsidRDefault="00DB52DF" w:rsidP="00DB52DF">
      <w:pPr>
        <w:pStyle w:val="divdocumentulli"/>
        <w:numPr>
          <w:ilvl w:val="0"/>
          <w:numId w:val="16"/>
        </w:numPr>
        <w:spacing w:line="260" w:lineRule="atLeast"/>
        <w:ind w:left="460" w:hanging="201"/>
        <w:rPr>
          <w:rStyle w:val="span"/>
          <w:rFonts w:ascii="Arial" w:eastAsia="Arial" w:hAnsi="Arial" w:cs="Arial"/>
          <w:sz w:val="22"/>
          <w:szCs w:val="22"/>
        </w:rPr>
      </w:pPr>
      <w:r>
        <w:rPr>
          <w:rStyle w:val="span"/>
          <w:rFonts w:ascii="Arial" w:eastAsia="Arial" w:hAnsi="Arial" w:cs="Arial"/>
          <w:sz w:val="22"/>
          <w:szCs w:val="22"/>
        </w:rPr>
        <w:t>Tuned BGP internal &amp; external peers with manipulation of attributes such as metric, origin, local preference.</w:t>
      </w:r>
    </w:p>
    <w:p w14:paraId="4E883CE9" w14:textId="77777777" w:rsidR="00DB52DF" w:rsidRPr="00670EA8" w:rsidRDefault="00DB52DF" w:rsidP="00DB52DF">
      <w:pPr>
        <w:pStyle w:val="NoSpacing"/>
        <w:numPr>
          <w:ilvl w:val="0"/>
          <w:numId w:val="0"/>
        </w:numPr>
        <w:tabs>
          <w:tab w:val="left" w:pos="720"/>
        </w:tabs>
        <w:jc w:val="both"/>
        <w:rPr>
          <w:rFonts w:asciiTheme="minorHAnsi" w:hAnsiTheme="minorHAnsi" w:cstheme="minorHAnsi"/>
          <w:sz w:val="20"/>
          <w:szCs w:val="20"/>
          <w:lang w:eastAsia="en-US"/>
        </w:rPr>
      </w:pPr>
    </w:p>
    <w:p w14:paraId="3661C77B" w14:textId="42D0B06C" w:rsidR="004F4284" w:rsidRDefault="0051330F" w:rsidP="004F4284">
      <w:pPr>
        <w:pStyle w:val="NoSpacing"/>
        <w:numPr>
          <w:ilvl w:val="0"/>
          <w:numId w:val="0"/>
        </w:numPr>
        <w:pBdr>
          <w:bottom w:val="single" w:sz="4" w:space="0" w:color="auto"/>
        </w:pBdr>
        <w:tabs>
          <w:tab w:val="left" w:pos="720"/>
        </w:tabs>
        <w:jc w:val="both"/>
        <w:rPr>
          <w:rFonts w:ascii="Calibri" w:eastAsia="SimSun" w:hAnsi="Calibri"/>
          <w:b/>
          <w:color w:val="000000"/>
          <w:lang w:val="en-IN"/>
        </w:rPr>
      </w:pPr>
      <w:r>
        <w:rPr>
          <w:rFonts w:ascii="Calibri" w:eastAsia="SimSun" w:hAnsi="Calibri"/>
          <w:b/>
          <w:color w:val="000000"/>
          <w:lang w:val="en-IN"/>
        </w:rPr>
        <w:t>Client</w:t>
      </w:r>
      <w:r w:rsidR="00541EB6">
        <w:rPr>
          <w:rFonts w:ascii="Calibri" w:eastAsia="SimSun" w:hAnsi="Calibri"/>
          <w:b/>
          <w:color w:val="000000"/>
          <w:lang w:val="en-IN"/>
        </w:rPr>
        <w:t xml:space="preserve">: </w:t>
      </w:r>
      <w:r w:rsidR="00FB056F">
        <w:rPr>
          <w:rFonts w:ascii="Calibri" w:eastAsia="SimSun" w:hAnsi="Calibri"/>
          <w:b/>
          <w:color w:val="000000"/>
          <w:lang w:val="en-IN"/>
        </w:rPr>
        <w:t xml:space="preserve">Comcast – </w:t>
      </w:r>
      <w:proofErr w:type="spellStart"/>
      <w:r w:rsidR="00FB056F">
        <w:rPr>
          <w:rFonts w:ascii="Calibri" w:eastAsia="SimSun" w:hAnsi="Calibri"/>
          <w:b/>
          <w:color w:val="000000"/>
          <w:lang w:val="en-IN"/>
        </w:rPr>
        <w:t>Hyd</w:t>
      </w:r>
      <w:proofErr w:type="spellEnd"/>
      <w:r w:rsidR="00FB056F">
        <w:rPr>
          <w:rFonts w:ascii="Calibri" w:eastAsia="SimSun" w:hAnsi="Calibri"/>
          <w:b/>
          <w:color w:val="000000"/>
          <w:lang w:val="en-IN"/>
        </w:rPr>
        <w:t>, India                                                                                                Jul 2015 to Apr 2018</w:t>
      </w:r>
    </w:p>
    <w:p w14:paraId="16FC7262" w14:textId="4E8DC644" w:rsidR="00DB52DF" w:rsidRPr="00DB52DF" w:rsidRDefault="00DB52DF" w:rsidP="004F4284">
      <w:pPr>
        <w:pStyle w:val="NoSpacing"/>
        <w:numPr>
          <w:ilvl w:val="0"/>
          <w:numId w:val="0"/>
        </w:numPr>
        <w:pBdr>
          <w:bottom w:val="single" w:sz="4" w:space="0" w:color="auto"/>
        </w:pBdr>
        <w:tabs>
          <w:tab w:val="left" w:pos="720"/>
        </w:tabs>
        <w:jc w:val="both"/>
        <w:rPr>
          <w:rFonts w:ascii="Calibri" w:eastAsia="SimSun" w:hAnsi="Calibri"/>
          <w:b/>
          <w:color w:val="000000"/>
          <w:lang w:val="en-IN"/>
        </w:rPr>
      </w:pPr>
      <w:r w:rsidRPr="00DB52DF">
        <w:rPr>
          <w:rFonts w:ascii="Calibri" w:eastAsia="SimSun" w:hAnsi="Calibri"/>
          <w:b/>
          <w:color w:val="000000"/>
          <w:lang w:val="en-IN"/>
        </w:rPr>
        <w:t xml:space="preserve">Role: </w:t>
      </w:r>
      <w:r w:rsidR="00FB056F">
        <w:rPr>
          <w:rFonts w:ascii="Calibri" w:eastAsia="SimSun" w:hAnsi="Calibri"/>
          <w:b/>
          <w:color w:val="000000"/>
          <w:lang w:val="en-IN"/>
        </w:rPr>
        <w:t>Networking Admin / Engineer</w:t>
      </w:r>
    </w:p>
    <w:p w14:paraId="6DBCC582" w14:textId="77777777" w:rsidR="00DB52DF" w:rsidRPr="00670EA8" w:rsidRDefault="00DB52DF" w:rsidP="00DB52DF">
      <w:pPr>
        <w:widowControl w:val="0"/>
        <w:autoSpaceDE w:val="0"/>
        <w:autoSpaceDN w:val="0"/>
        <w:adjustRightInd w:val="0"/>
        <w:jc w:val="both"/>
        <w:rPr>
          <w:rFonts w:asciiTheme="minorHAnsi" w:hAnsiTheme="minorHAnsi" w:cstheme="minorHAnsi"/>
          <w:b/>
          <w:bCs/>
          <w:sz w:val="20"/>
          <w:szCs w:val="20"/>
        </w:rPr>
      </w:pPr>
      <w:r w:rsidRPr="00670EA8">
        <w:rPr>
          <w:rFonts w:asciiTheme="minorHAnsi" w:hAnsiTheme="minorHAnsi" w:cstheme="minorHAnsi"/>
          <w:b/>
          <w:bCs/>
          <w:sz w:val="20"/>
          <w:szCs w:val="20"/>
        </w:rPr>
        <w:t>Responsibilities:</w:t>
      </w:r>
    </w:p>
    <w:p w14:paraId="76667864" w14:textId="77777777" w:rsidR="0051330F" w:rsidRDefault="0051330F" w:rsidP="0051330F">
      <w:pPr>
        <w:numPr>
          <w:ilvl w:val="0"/>
          <w:numId w:val="18"/>
        </w:numPr>
        <w:suppressAutoHyphens w:val="0"/>
        <w:spacing w:after="0" w:line="240" w:lineRule="auto"/>
        <w:rPr>
          <w:rFonts w:ascii="Tahoma" w:hAnsi="Tahoma" w:cs="Tahoma"/>
          <w:sz w:val="20"/>
          <w:szCs w:val="20"/>
        </w:rPr>
      </w:pPr>
      <w:r w:rsidRPr="00DB5EF4">
        <w:rPr>
          <w:rFonts w:ascii="Tahoma" w:hAnsi="Tahoma" w:cs="Tahoma"/>
          <w:sz w:val="20"/>
          <w:szCs w:val="20"/>
        </w:rPr>
        <w:t>Responsible for leading the team of developers, vendors and quality assurance engineers for certifying the BroadSoft Servers (Releases: R16, R17, R18sp1) in Comcast business class voice infrastructure.</w:t>
      </w:r>
    </w:p>
    <w:p w14:paraId="54257F8D" w14:textId="6BEFBC63" w:rsidR="0051330F" w:rsidRPr="00DB5EF4" w:rsidRDefault="0051330F" w:rsidP="0051330F">
      <w:pPr>
        <w:numPr>
          <w:ilvl w:val="0"/>
          <w:numId w:val="18"/>
        </w:numPr>
        <w:suppressAutoHyphens w:val="0"/>
        <w:spacing w:after="0" w:line="240" w:lineRule="auto"/>
        <w:rPr>
          <w:rFonts w:ascii="Tahoma" w:hAnsi="Tahoma" w:cs="Tahoma"/>
          <w:sz w:val="20"/>
          <w:szCs w:val="20"/>
        </w:rPr>
      </w:pPr>
      <w:r>
        <w:rPr>
          <w:rFonts w:ascii="Tahoma" w:hAnsi="Tahoma" w:cs="Tahoma"/>
          <w:sz w:val="20"/>
          <w:szCs w:val="20"/>
        </w:rPr>
        <w:t xml:space="preserve">Development and deployment </w:t>
      </w:r>
      <w:r w:rsidR="00FB056F">
        <w:rPr>
          <w:rFonts w:ascii="Tahoma" w:hAnsi="Tahoma" w:cs="Tahoma"/>
          <w:sz w:val="20"/>
          <w:szCs w:val="20"/>
        </w:rPr>
        <w:t>of Comcast</w:t>
      </w:r>
      <w:r>
        <w:rPr>
          <w:rFonts w:ascii="Tahoma" w:hAnsi="Tahoma" w:cs="Tahoma"/>
          <w:sz w:val="20"/>
          <w:szCs w:val="20"/>
        </w:rPr>
        <w:t xml:space="preserve"> </w:t>
      </w:r>
      <w:proofErr w:type="spellStart"/>
      <w:r>
        <w:rPr>
          <w:rFonts w:ascii="Tahoma" w:hAnsi="Tahoma" w:cs="Tahoma"/>
          <w:sz w:val="20"/>
          <w:szCs w:val="20"/>
        </w:rPr>
        <w:t>Intrado</w:t>
      </w:r>
      <w:proofErr w:type="spellEnd"/>
      <w:r>
        <w:rPr>
          <w:rFonts w:ascii="Tahoma" w:hAnsi="Tahoma" w:cs="Tahoma"/>
          <w:sz w:val="20"/>
          <w:szCs w:val="20"/>
        </w:rPr>
        <w:t xml:space="preserve"> EM 911 system and integration with Business class Voice products and solutions </w:t>
      </w:r>
      <w:proofErr w:type="gramStart"/>
      <w:r>
        <w:rPr>
          <w:rFonts w:ascii="Tahoma" w:hAnsi="Tahoma" w:cs="Tahoma"/>
          <w:sz w:val="20"/>
          <w:szCs w:val="20"/>
        </w:rPr>
        <w:t>( BCV</w:t>
      </w:r>
      <w:proofErr w:type="gramEnd"/>
      <w:r>
        <w:rPr>
          <w:rFonts w:ascii="Tahoma" w:hAnsi="Tahoma" w:cs="Tahoma"/>
          <w:sz w:val="20"/>
          <w:szCs w:val="20"/>
        </w:rPr>
        <w:t>, BE, CIMS)</w:t>
      </w:r>
    </w:p>
    <w:p w14:paraId="3D9B1B5D" w14:textId="77777777" w:rsidR="0051330F" w:rsidRPr="00DB5EF4" w:rsidRDefault="0051330F" w:rsidP="0051330F">
      <w:pPr>
        <w:numPr>
          <w:ilvl w:val="0"/>
          <w:numId w:val="18"/>
        </w:numPr>
        <w:suppressAutoHyphens w:val="0"/>
        <w:spacing w:after="0" w:line="240" w:lineRule="auto"/>
        <w:rPr>
          <w:rFonts w:ascii="Tahoma" w:hAnsi="Tahoma" w:cs="Tahoma"/>
          <w:sz w:val="20"/>
          <w:szCs w:val="20"/>
        </w:rPr>
      </w:pPr>
      <w:r w:rsidRPr="00DB5EF4">
        <w:rPr>
          <w:rFonts w:ascii="Tahoma" w:hAnsi="Tahoma" w:cs="Tahoma"/>
          <w:sz w:val="20"/>
          <w:szCs w:val="20"/>
        </w:rPr>
        <w:t>Lead the Design, integration and certification of ACME-9200/4500 Session Border controllers in Comcast cable Voice &amp; Data network.</w:t>
      </w:r>
    </w:p>
    <w:p w14:paraId="0275A225" w14:textId="77777777" w:rsidR="0051330F" w:rsidRPr="00DB5EF4" w:rsidRDefault="0051330F" w:rsidP="0051330F">
      <w:pPr>
        <w:numPr>
          <w:ilvl w:val="0"/>
          <w:numId w:val="18"/>
        </w:numPr>
        <w:suppressAutoHyphens w:val="0"/>
        <w:spacing w:after="0" w:line="240" w:lineRule="auto"/>
        <w:jc w:val="both"/>
        <w:rPr>
          <w:rFonts w:ascii="Tahoma" w:hAnsi="Tahoma" w:cs="Tahoma"/>
          <w:sz w:val="20"/>
          <w:szCs w:val="20"/>
        </w:rPr>
      </w:pPr>
      <w:r w:rsidRPr="00DB5EF4">
        <w:rPr>
          <w:rFonts w:ascii="Tahoma" w:hAnsi="Tahoma" w:cs="Tahoma"/>
          <w:sz w:val="20"/>
          <w:szCs w:val="20"/>
        </w:rPr>
        <w:t>Lead the team of systems engineers for Proof of Concept (PoC) design, and development and successful deployment of Core Voice network and applications,</w:t>
      </w:r>
    </w:p>
    <w:p w14:paraId="75DA135F" w14:textId="77777777" w:rsidR="0051330F" w:rsidRPr="00DB5EF4" w:rsidRDefault="0051330F" w:rsidP="0051330F">
      <w:pPr>
        <w:numPr>
          <w:ilvl w:val="0"/>
          <w:numId w:val="18"/>
        </w:numPr>
        <w:suppressAutoHyphens w:val="0"/>
        <w:spacing w:after="0" w:line="240" w:lineRule="auto"/>
        <w:jc w:val="both"/>
        <w:rPr>
          <w:rFonts w:ascii="Tahoma" w:hAnsi="Tahoma" w:cs="Tahoma"/>
          <w:sz w:val="20"/>
          <w:szCs w:val="20"/>
        </w:rPr>
      </w:pPr>
      <w:r w:rsidRPr="00DB5EF4">
        <w:rPr>
          <w:rFonts w:ascii="Tahoma" w:hAnsi="Tahoma" w:cs="Tahoma"/>
          <w:sz w:val="20"/>
          <w:szCs w:val="20"/>
        </w:rPr>
        <w:t>Build team, mentored and directed all developers and quality assurance engineers to develop effective strategies, design, scripts, test plans, defects and training plans.</w:t>
      </w:r>
    </w:p>
    <w:p w14:paraId="4A260A9D" w14:textId="77777777" w:rsidR="0051330F" w:rsidRDefault="0051330F" w:rsidP="0051330F">
      <w:pPr>
        <w:numPr>
          <w:ilvl w:val="0"/>
          <w:numId w:val="18"/>
        </w:numPr>
        <w:suppressAutoHyphens w:val="0"/>
        <w:spacing w:after="0" w:line="240" w:lineRule="auto"/>
        <w:rPr>
          <w:rFonts w:ascii="Tahoma" w:hAnsi="Tahoma" w:cs="Tahoma"/>
          <w:sz w:val="20"/>
          <w:szCs w:val="20"/>
        </w:rPr>
      </w:pPr>
      <w:r w:rsidRPr="00DB5EF4">
        <w:rPr>
          <w:rFonts w:ascii="Tahoma" w:hAnsi="Tahoma" w:cs="Tahoma"/>
          <w:sz w:val="20"/>
          <w:szCs w:val="20"/>
        </w:rPr>
        <w:t xml:space="preserve">Responsible for Business Class voice CPE devices (Xfinity, Arris602/604/608/502/504/804/722/822 cable modems, Polycom sound point and Business phones (VVX 500/600/1500), Edgewater 4550, </w:t>
      </w:r>
      <w:proofErr w:type="spellStart"/>
      <w:r w:rsidRPr="00DB5EF4">
        <w:rPr>
          <w:rFonts w:ascii="Tahoma" w:hAnsi="Tahoma" w:cs="Tahoma"/>
          <w:sz w:val="20"/>
          <w:szCs w:val="20"/>
        </w:rPr>
        <w:t>Adtran</w:t>
      </w:r>
      <w:proofErr w:type="spellEnd"/>
      <w:r w:rsidRPr="00DB5EF4">
        <w:rPr>
          <w:rFonts w:ascii="Tahoma" w:hAnsi="Tahoma" w:cs="Tahoma"/>
          <w:sz w:val="20"/>
          <w:szCs w:val="20"/>
        </w:rPr>
        <w:t xml:space="preserve"> IAD 644, ESG 3430/4430/6410 certification with CMTS (Cisco10k, E6K, Arris c4, BSR) in Comcast Cable network.</w:t>
      </w:r>
    </w:p>
    <w:p w14:paraId="3072178E" w14:textId="77777777" w:rsidR="0051330F" w:rsidRPr="00DB5EF4" w:rsidRDefault="0051330F" w:rsidP="0051330F">
      <w:pPr>
        <w:numPr>
          <w:ilvl w:val="0"/>
          <w:numId w:val="18"/>
        </w:numPr>
        <w:suppressAutoHyphens w:val="0"/>
        <w:spacing w:after="0" w:line="240" w:lineRule="auto"/>
        <w:jc w:val="both"/>
        <w:rPr>
          <w:rFonts w:ascii="Tahoma" w:hAnsi="Tahoma" w:cs="Tahoma"/>
          <w:sz w:val="20"/>
          <w:szCs w:val="20"/>
        </w:rPr>
      </w:pPr>
      <w:r w:rsidRPr="00DB5EF4">
        <w:rPr>
          <w:rFonts w:ascii="Tahoma" w:hAnsi="Tahoma" w:cs="Tahoma"/>
          <w:sz w:val="20"/>
          <w:szCs w:val="20"/>
        </w:rPr>
        <w:t xml:space="preserve">Responsible for leading team of engineers for the design, development, and quality assurance of Comcast Enterprise /Business Class Voice - SIP </w:t>
      </w:r>
      <w:proofErr w:type="spellStart"/>
      <w:r w:rsidRPr="00DB5EF4">
        <w:rPr>
          <w:rFonts w:ascii="Tahoma" w:hAnsi="Tahoma" w:cs="Tahoma"/>
          <w:sz w:val="20"/>
          <w:szCs w:val="20"/>
        </w:rPr>
        <w:t>Trunking</w:t>
      </w:r>
      <w:proofErr w:type="spellEnd"/>
      <w:r w:rsidRPr="00DB5EF4">
        <w:rPr>
          <w:rFonts w:ascii="Tahoma" w:hAnsi="Tahoma" w:cs="Tahoma"/>
          <w:sz w:val="20"/>
          <w:szCs w:val="20"/>
        </w:rPr>
        <w:t xml:space="preserve"> voice solution over Comcast cable and Metro (Fiber) networks.</w:t>
      </w:r>
    </w:p>
    <w:p w14:paraId="23FE795B" w14:textId="3DB32C84" w:rsidR="0051330F" w:rsidRPr="00DB5EF4" w:rsidRDefault="0051330F" w:rsidP="0051330F">
      <w:pPr>
        <w:numPr>
          <w:ilvl w:val="0"/>
          <w:numId w:val="18"/>
        </w:numPr>
        <w:suppressAutoHyphens w:val="0"/>
        <w:spacing w:after="0" w:line="240" w:lineRule="auto"/>
        <w:jc w:val="both"/>
        <w:rPr>
          <w:rFonts w:ascii="Tahoma" w:hAnsi="Tahoma" w:cs="Tahoma"/>
          <w:sz w:val="20"/>
          <w:szCs w:val="20"/>
        </w:rPr>
      </w:pPr>
      <w:r w:rsidRPr="00DB5EF4">
        <w:rPr>
          <w:rFonts w:ascii="Tahoma" w:hAnsi="Tahoma" w:cs="Tahoma"/>
          <w:sz w:val="20"/>
          <w:szCs w:val="20"/>
        </w:rPr>
        <w:t xml:space="preserve">Lead the team of systems engineers for Proof of Concept (PoC), design, </w:t>
      </w:r>
      <w:r w:rsidR="00FB056F" w:rsidRPr="00DB5EF4">
        <w:rPr>
          <w:rFonts w:ascii="Tahoma" w:hAnsi="Tahoma" w:cs="Tahoma"/>
          <w:sz w:val="20"/>
          <w:szCs w:val="20"/>
        </w:rPr>
        <w:t>development,</w:t>
      </w:r>
      <w:r w:rsidRPr="00DB5EF4">
        <w:rPr>
          <w:rFonts w:ascii="Tahoma" w:hAnsi="Tahoma" w:cs="Tahoma"/>
          <w:sz w:val="20"/>
          <w:szCs w:val="20"/>
        </w:rPr>
        <w:t xml:space="preserve"> and successful deployment of Comcast Business Voice Edge- Hosted Voice Solution over Comcast cable (Fixed wireline), OTT platforms.</w:t>
      </w:r>
    </w:p>
    <w:p w14:paraId="74825892" w14:textId="77777777" w:rsidR="0051330F" w:rsidRPr="00DB5EF4" w:rsidRDefault="0051330F" w:rsidP="0051330F">
      <w:pPr>
        <w:numPr>
          <w:ilvl w:val="0"/>
          <w:numId w:val="18"/>
        </w:numPr>
        <w:suppressAutoHyphens w:val="0"/>
        <w:spacing w:after="0" w:line="240" w:lineRule="auto"/>
        <w:jc w:val="both"/>
        <w:rPr>
          <w:rFonts w:ascii="Tahoma" w:hAnsi="Tahoma" w:cs="Tahoma"/>
          <w:sz w:val="20"/>
          <w:szCs w:val="20"/>
        </w:rPr>
      </w:pPr>
      <w:r w:rsidRPr="00DB5EF4">
        <w:rPr>
          <w:rFonts w:ascii="Tahoma" w:hAnsi="Tahoma" w:cs="Tahoma"/>
          <w:sz w:val="20"/>
          <w:szCs w:val="20"/>
        </w:rPr>
        <w:t>Contributed to automation development of Comcast BCV- Commercial IMS (IP Multi-Media Subsystem)-FMC</w:t>
      </w:r>
    </w:p>
    <w:p w14:paraId="478CC1F0" w14:textId="2B5ECBA9" w:rsidR="0051330F" w:rsidRPr="00DB5EF4" w:rsidRDefault="0051330F" w:rsidP="0051330F">
      <w:pPr>
        <w:numPr>
          <w:ilvl w:val="0"/>
          <w:numId w:val="18"/>
        </w:numPr>
        <w:suppressAutoHyphens w:val="0"/>
        <w:spacing w:after="0" w:line="240" w:lineRule="auto"/>
        <w:jc w:val="both"/>
        <w:rPr>
          <w:rFonts w:ascii="Tahoma" w:hAnsi="Tahoma" w:cs="Tahoma"/>
          <w:sz w:val="20"/>
          <w:szCs w:val="20"/>
        </w:rPr>
      </w:pPr>
      <w:r w:rsidRPr="00DB5EF4">
        <w:rPr>
          <w:rFonts w:ascii="Tahoma" w:hAnsi="Tahoma" w:cs="Tahoma"/>
          <w:sz w:val="20"/>
          <w:szCs w:val="20"/>
        </w:rPr>
        <w:t xml:space="preserve">Successfully led the Design, </w:t>
      </w:r>
      <w:r w:rsidR="00FB056F" w:rsidRPr="00DB5EF4">
        <w:rPr>
          <w:rFonts w:ascii="Tahoma" w:hAnsi="Tahoma" w:cs="Tahoma"/>
          <w:sz w:val="20"/>
          <w:szCs w:val="20"/>
        </w:rPr>
        <w:t>development,</w:t>
      </w:r>
      <w:r w:rsidRPr="00DB5EF4">
        <w:rPr>
          <w:rFonts w:ascii="Tahoma" w:hAnsi="Tahoma" w:cs="Tahoma"/>
          <w:sz w:val="20"/>
          <w:szCs w:val="20"/>
        </w:rPr>
        <w:t xml:space="preserve"> and deployment of Cross Rate Center Porting (CRCP) in Comcast commercial voice network.</w:t>
      </w:r>
    </w:p>
    <w:p w14:paraId="7DF8F96A" w14:textId="77777777" w:rsidR="0051330F" w:rsidRPr="00DB5EF4" w:rsidRDefault="0051330F" w:rsidP="0051330F">
      <w:pPr>
        <w:numPr>
          <w:ilvl w:val="0"/>
          <w:numId w:val="18"/>
        </w:numPr>
        <w:suppressAutoHyphens w:val="0"/>
        <w:spacing w:after="0" w:line="240" w:lineRule="auto"/>
        <w:rPr>
          <w:rFonts w:ascii="Tahoma" w:hAnsi="Tahoma" w:cs="Tahoma"/>
          <w:sz w:val="20"/>
          <w:szCs w:val="20"/>
        </w:rPr>
      </w:pPr>
    </w:p>
    <w:p w14:paraId="5385408E" w14:textId="77777777" w:rsidR="0051330F" w:rsidRPr="00DB5EF4" w:rsidRDefault="0051330F" w:rsidP="0051330F">
      <w:pPr>
        <w:numPr>
          <w:ilvl w:val="0"/>
          <w:numId w:val="18"/>
        </w:numPr>
        <w:suppressAutoHyphens w:val="0"/>
        <w:spacing w:after="0" w:line="240" w:lineRule="auto"/>
        <w:jc w:val="both"/>
        <w:rPr>
          <w:rFonts w:ascii="Tahoma" w:hAnsi="Tahoma" w:cs="Tahoma"/>
          <w:sz w:val="20"/>
          <w:szCs w:val="20"/>
        </w:rPr>
      </w:pPr>
      <w:r w:rsidRPr="00DB5EF4">
        <w:rPr>
          <w:rFonts w:ascii="Tahoma" w:hAnsi="Tahoma" w:cs="Tahoma"/>
          <w:sz w:val="20"/>
          <w:szCs w:val="20"/>
        </w:rPr>
        <w:t>Manages all the deliverables, implement performance metrics, prepare reports, monitor and track project progress, build team, mentored and directed all developers and quality assurance engineers to develop effective strategies, design, scripts, test plans, defects and training plans.</w:t>
      </w:r>
    </w:p>
    <w:p w14:paraId="3A0A7AE7" w14:textId="77777777" w:rsidR="0051330F" w:rsidRPr="00DB5EF4" w:rsidRDefault="0051330F" w:rsidP="0051330F">
      <w:pPr>
        <w:numPr>
          <w:ilvl w:val="0"/>
          <w:numId w:val="18"/>
        </w:numPr>
        <w:suppressAutoHyphens w:val="0"/>
        <w:spacing w:after="0" w:line="240" w:lineRule="auto"/>
        <w:jc w:val="both"/>
        <w:rPr>
          <w:rFonts w:ascii="Tahoma" w:hAnsi="Tahoma" w:cs="Tahoma"/>
          <w:sz w:val="20"/>
          <w:szCs w:val="20"/>
        </w:rPr>
      </w:pPr>
      <w:r w:rsidRPr="00DB5EF4">
        <w:rPr>
          <w:rFonts w:ascii="Tahoma" w:hAnsi="Tahoma" w:cs="Tahoma"/>
          <w:sz w:val="20"/>
          <w:szCs w:val="20"/>
        </w:rPr>
        <w:lastRenderedPageBreak/>
        <w:t>Sprint Planning, Delivery, and Scrum Master role</w:t>
      </w:r>
    </w:p>
    <w:p w14:paraId="1E62D6C7" w14:textId="77777777" w:rsidR="00DB52DF" w:rsidRPr="00670EA8" w:rsidRDefault="00DB52DF" w:rsidP="00DB52DF">
      <w:pPr>
        <w:widowControl w:val="0"/>
        <w:tabs>
          <w:tab w:val="left" w:pos="360"/>
        </w:tabs>
        <w:suppressAutoHyphens w:val="0"/>
        <w:autoSpaceDE w:val="0"/>
        <w:autoSpaceDN w:val="0"/>
        <w:adjustRightInd w:val="0"/>
        <w:spacing w:after="0" w:line="240" w:lineRule="auto"/>
        <w:ind w:left="360"/>
        <w:jc w:val="both"/>
        <w:rPr>
          <w:rFonts w:asciiTheme="minorHAnsi" w:hAnsiTheme="minorHAnsi" w:cstheme="minorHAnsi"/>
          <w:sz w:val="20"/>
          <w:szCs w:val="20"/>
        </w:rPr>
      </w:pPr>
    </w:p>
    <w:p w14:paraId="495132F3" w14:textId="77777777" w:rsidR="00DB52DF" w:rsidRDefault="00DB52DF" w:rsidP="00DB52DF">
      <w:pPr>
        <w:pStyle w:val="NoSpacing"/>
        <w:numPr>
          <w:ilvl w:val="0"/>
          <w:numId w:val="0"/>
        </w:numPr>
        <w:tabs>
          <w:tab w:val="left" w:pos="720"/>
        </w:tabs>
        <w:jc w:val="both"/>
        <w:rPr>
          <w:rFonts w:asciiTheme="minorHAnsi" w:hAnsiTheme="minorHAnsi" w:cstheme="minorHAnsi"/>
          <w:b/>
          <w:bCs/>
          <w:sz w:val="28"/>
          <w:szCs w:val="28"/>
          <w:lang w:eastAsia="en-US"/>
        </w:rPr>
      </w:pPr>
      <w:r>
        <w:rPr>
          <w:rFonts w:asciiTheme="minorHAnsi" w:hAnsiTheme="minorHAnsi" w:cstheme="minorHAnsi"/>
          <w:sz w:val="20"/>
          <w:szCs w:val="20"/>
          <w:lang w:eastAsia="en-US"/>
        </w:rPr>
        <w:br/>
      </w:r>
      <w:r w:rsidRPr="00DA3E44">
        <w:rPr>
          <w:rFonts w:asciiTheme="minorHAnsi" w:hAnsiTheme="minorHAnsi" w:cstheme="minorHAnsi"/>
          <w:b/>
          <w:bCs/>
          <w:sz w:val="28"/>
          <w:szCs w:val="28"/>
          <w:lang w:eastAsia="en-US"/>
        </w:rPr>
        <w:t>Education</w:t>
      </w:r>
    </w:p>
    <w:p w14:paraId="4D2A35EE" w14:textId="77777777" w:rsidR="0051330F" w:rsidRDefault="0051330F" w:rsidP="0051330F">
      <w:pPr>
        <w:pStyle w:val="spanpaddedlineParagraph"/>
        <w:numPr>
          <w:ilvl w:val="0"/>
          <w:numId w:val="19"/>
        </w:numPr>
        <w:spacing w:before="80" w:line="260" w:lineRule="atLeast"/>
        <w:rPr>
          <w:rFonts w:ascii="Arial" w:eastAsia="Arial" w:hAnsi="Arial" w:cs="Arial"/>
          <w:sz w:val="22"/>
          <w:szCs w:val="22"/>
        </w:rPr>
      </w:pPr>
      <w:r w:rsidRPr="00B46128">
        <w:rPr>
          <w:rStyle w:val="spandegree"/>
          <w:rFonts w:ascii="Arial" w:eastAsia="Arial" w:hAnsi="Arial" w:cs="Arial"/>
          <w:sz w:val="22"/>
          <w:szCs w:val="22"/>
        </w:rPr>
        <w:t xml:space="preserve">Bachelor of Engineering </w:t>
      </w:r>
      <w:r>
        <w:rPr>
          <w:rStyle w:val="spandegree"/>
          <w:rFonts w:ascii="Arial" w:eastAsia="Arial" w:hAnsi="Arial" w:cs="Arial"/>
          <w:sz w:val="22"/>
          <w:szCs w:val="22"/>
        </w:rPr>
        <w:t xml:space="preserve">and </w:t>
      </w:r>
      <w:r w:rsidRPr="00B46128">
        <w:rPr>
          <w:rStyle w:val="spandegree"/>
          <w:rFonts w:ascii="Arial" w:eastAsia="Arial" w:hAnsi="Arial" w:cs="Arial"/>
          <w:sz w:val="22"/>
          <w:szCs w:val="22"/>
        </w:rPr>
        <w:t>Technology</w:t>
      </w:r>
      <w:r w:rsidRPr="00B46128">
        <w:rPr>
          <w:rStyle w:val="span"/>
          <w:rFonts w:ascii="Arial" w:eastAsia="Arial" w:hAnsi="Arial" w:cs="Arial"/>
          <w:sz w:val="22"/>
          <w:szCs w:val="22"/>
        </w:rPr>
        <w:t xml:space="preserve"> - </w:t>
      </w:r>
      <w:r w:rsidRPr="00B46128">
        <w:rPr>
          <w:rStyle w:val="spancompanyname"/>
          <w:rFonts w:ascii="Arial" w:eastAsia="Arial" w:hAnsi="Arial" w:cs="Arial"/>
          <w:sz w:val="22"/>
          <w:szCs w:val="22"/>
        </w:rPr>
        <w:t>Brilliant Institute of Engineering and Technology</w:t>
      </w:r>
      <w:r w:rsidRPr="00B46128">
        <w:rPr>
          <w:rStyle w:val="span"/>
          <w:rFonts w:ascii="Arial" w:eastAsia="Arial" w:hAnsi="Arial" w:cs="Arial"/>
          <w:sz w:val="22"/>
          <w:szCs w:val="22"/>
        </w:rPr>
        <w:t xml:space="preserve"> – Hyderabad, India</w:t>
      </w:r>
      <w:r w:rsidRPr="00B46128">
        <w:rPr>
          <w:rFonts w:ascii="Arial" w:eastAsia="Arial" w:hAnsi="Arial" w:cs="Arial"/>
          <w:sz w:val="22"/>
          <w:szCs w:val="22"/>
        </w:rPr>
        <w:t xml:space="preserve"> </w:t>
      </w:r>
    </w:p>
    <w:p w14:paraId="36264375" w14:textId="46D2B356" w:rsidR="0051330F" w:rsidRPr="00B46128" w:rsidRDefault="0051330F" w:rsidP="0051330F">
      <w:pPr>
        <w:pStyle w:val="spanpaddedlineParagraph"/>
        <w:numPr>
          <w:ilvl w:val="0"/>
          <w:numId w:val="19"/>
        </w:numPr>
        <w:spacing w:before="80" w:line="260" w:lineRule="atLeast"/>
        <w:rPr>
          <w:rFonts w:ascii="Arial" w:eastAsia="Arial" w:hAnsi="Arial" w:cs="Arial"/>
          <w:sz w:val="22"/>
          <w:szCs w:val="22"/>
        </w:rPr>
      </w:pPr>
      <w:r>
        <w:rPr>
          <w:rStyle w:val="spandegree"/>
          <w:rFonts w:ascii="Arial" w:eastAsia="Arial" w:hAnsi="Arial" w:cs="Arial"/>
          <w:sz w:val="22"/>
          <w:szCs w:val="22"/>
        </w:rPr>
        <w:t>Master’s in computer information science</w:t>
      </w:r>
      <w:r w:rsidRPr="0051330F">
        <w:rPr>
          <w:rFonts w:eastAsia="Arial"/>
        </w:rPr>
        <w:t>-</w:t>
      </w:r>
      <w:r>
        <w:rPr>
          <w:rFonts w:ascii="Arial" w:eastAsia="Arial" w:hAnsi="Arial" w:cs="Arial"/>
          <w:sz w:val="22"/>
          <w:szCs w:val="22"/>
        </w:rPr>
        <w:t xml:space="preserve"> </w:t>
      </w:r>
      <w:r>
        <w:rPr>
          <w:rFonts w:ascii="Arial" w:eastAsia="Arial" w:hAnsi="Arial" w:cs="Arial"/>
          <w:b/>
          <w:bCs/>
          <w:sz w:val="22"/>
          <w:szCs w:val="22"/>
        </w:rPr>
        <w:t xml:space="preserve">Christian Brothers University- </w:t>
      </w:r>
      <w:r>
        <w:rPr>
          <w:rFonts w:ascii="Arial" w:eastAsia="Arial" w:hAnsi="Arial" w:cs="Arial"/>
          <w:sz w:val="22"/>
          <w:szCs w:val="22"/>
        </w:rPr>
        <w:t>Memphis, TN, USA.</w:t>
      </w:r>
    </w:p>
    <w:p w14:paraId="75C76B2E" w14:textId="77777777" w:rsidR="0051330F" w:rsidRDefault="0051330F" w:rsidP="00DB52DF">
      <w:pPr>
        <w:pStyle w:val="NoSpacing"/>
        <w:numPr>
          <w:ilvl w:val="0"/>
          <w:numId w:val="0"/>
        </w:numPr>
        <w:tabs>
          <w:tab w:val="left" w:pos="720"/>
        </w:tabs>
        <w:jc w:val="both"/>
        <w:rPr>
          <w:rFonts w:asciiTheme="minorHAnsi" w:hAnsiTheme="minorHAnsi" w:cstheme="minorHAnsi"/>
          <w:sz w:val="24"/>
          <w:szCs w:val="24"/>
          <w:lang w:eastAsia="en-US"/>
        </w:rPr>
      </w:pPr>
    </w:p>
    <w:p w14:paraId="6E4C7452" w14:textId="77777777" w:rsidR="0051330F" w:rsidRPr="00DA3E44" w:rsidRDefault="0051330F" w:rsidP="00DB52DF">
      <w:pPr>
        <w:pStyle w:val="NoSpacing"/>
        <w:numPr>
          <w:ilvl w:val="0"/>
          <w:numId w:val="0"/>
        </w:numPr>
        <w:tabs>
          <w:tab w:val="left" w:pos="720"/>
        </w:tabs>
        <w:jc w:val="both"/>
        <w:rPr>
          <w:rFonts w:asciiTheme="minorHAnsi" w:hAnsiTheme="minorHAnsi" w:cstheme="minorHAnsi"/>
          <w:sz w:val="24"/>
          <w:szCs w:val="24"/>
          <w:lang w:eastAsia="en-US"/>
        </w:rPr>
      </w:pPr>
    </w:p>
    <w:p w14:paraId="58E98828" w14:textId="77777777" w:rsidR="001457AC" w:rsidRPr="00DB52DF" w:rsidRDefault="001457AC" w:rsidP="00DB52DF"/>
    <w:sectPr w:rsidR="001457AC" w:rsidRPr="00DB52DF" w:rsidSect="005B4E19">
      <w:pgSz w:w="12240" w:h="15840"/>
      <w:pgMar w:top="1276" w:right="162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A120C6C"/>
    <w:lvl w:ilvl="0">
      <w:start w:val="1"/>
      <w:numFmt w:val="bullet"/>
      <w:lvlText w:val=""/>
      <w:lvlJc w:val="left"/>
      <w:pPr>
        <w:tabs>
          <w:tab w:val="num" w:pos="0"/>
        </w:tabs>
        <w:ind w:left="0" w:firstLine="0"/>
      </w:pPr>
      <w:rPr>
        <w:rFonts w:ascii="Symbol" w:hAnsi="Symbol" w:hint="default"/>
      </w:rPr>
    </w:lvl>
    <w:lvl w:ilvl="1">
      <w:start w:val="1"/>
      <w:numFmt w:val="bullet"/>
      <w:pStyle w:val="NoSpacing"/>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Times New Roman"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Times New Roman"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F74A6B72">
      <w:start w:val="1"/>
      <w:numFmt w:val="bullet"/>
      <w:lvlText w:val=""/>
      <w:lvlJc w:val="left"/>
      <w:pPr>
        <w:ind w:left="720" w:hanging="360"/>
      </w:pPr>
      <w:rPr>
        <w:rFonts w:ascii="Symbol" w:hAnsi="Symbol"/>
      </w:rPr>
    </w:lvl>
    <w:lvl w:ilvl="1" w:tplc="5B925EC0">
      <w:start w:val="1"/>
      <w:numFmt w:val="bullet"/>
      <w:lvlText w:val="o"/>
      <w:lvlJc w:val="left"/>
      <w:pPr>
        <w:tabs>
          <w:tab w:val="num" w:pos="1440"/>
        </w:tabs>
        <w:ind w:left="1440" w:hanging="360"/>
      </w:pPr>
      <w:rPr>
        <w:rFonts w:ascii="Courier New" w:hAnsi="Courier New"/>
      </w:rPr>
    </w:lvl>
    <w:lvl w:ilvl="2" w:tplc="605AF434">
      <w:start w:val="1"/>
      <w:numFmt w:val="bullet"/>
      <w:lvlText w:val=""/>
      <w:lvlJc w:val="left"/>
      <w:pPr>
        <w:tabs>
          <w:tab w:val="num" w:pos="2160"/>
        </w:tabs>
        <w:ind w:left="2160" w:hanging="360"/>
      </w:pPr>
      <w:rPr>
        <w:rFonts w:ascii="Wingdings" w:hAnsi="Wingdings"/>
      </w:rPr>
    </w:lvl>
    <w:lvl w:ilvl="3" w:tplc="01C0678C">
      <w:start w:val="1"/>
      <w:numFmt w:val="bullet"/>
      <w:lvlText w:val=""/>
      <w:lvlJc w:val="left"/>
      <w:pPr>
        <w:tabs>
          <w:tab w:val="num" w:pos="2880"/>
        </w:tabs>
        <w:ind w:left="2880" w:hanging="360"/>
      </w:pPr>
      <w:rPr>
        <w:rFonts w:ascii="Symbol" w:hAnsi="Symbol"/>
      </w:rPr>
    </w:lvl>
    <w:lvl w:ilvl="4" w:tplc="EBC0B87E">
      <w:start w:val="1"/>
      <w:numFmt w:val="bullet"/>
      <w:lvlText w:val="o"/>
      <w:lvlJc w:val="left"/>
      <w:pPr>
        <w:tabs>
          <w:tab w:val="num" w:pos="3600"/>
        </w:tabs>
        <w:ind w:left="3600" w:hanging="360"/>
      </w:pPr>
      <w:rPr>
        <w:rFonts w:ascii="Courier New" w:hAnsi="Courier New"/>
      </w:rPr>
    </w:lvl>
    <w:lvl w:ilvl="5" w:tplc="698CAEDC">
      <w:start w:val="1"/>
      <w:numFmt w:val="bullet"/>
      <w:lvlText w:val=""/>
      <w:lvlJc w:val="left"/>
      <w:pPr>
        <w:tabs>
          <w:tab w:val="num" w:pos="4320"/>
        </w:tabs>
        <w:ind w:left="4320" w:hanging="360"/>
      </w:pPr>
      <w:rPr>
        <w:rFonts w:ascii="Wingdings" w:hAnsi="Wingdings"/>
      </w:rPr>
    </w:lvl>
    <w:lvl w:ilvl="6" w:tplc="9AA4EE30">
      <w:start w:val="1"/>
      <w:numFmt w:val="bullet"/>
      <w:lvlText w:val=""/>
      <w:lvlJc w:val="left"/>
      <w:pPr>
        <w:tabs>
          <w:tab w:val="num" w:pos="5040"/>
        </w:tabs>
        <w:ind w:left="5040" w:hanging="360"/>
      </w:pPr>
      <w:rPr>
        <w:rFonts w:ascii="Symbol" w:hAnsi="Symbol"/>
      </w:rPr>
    </w:lvl>
    <w:lvl w:ilvl="7" w:tplc="53F07BC6">
      <w:start w:val="1"/>
      <w:numFmt w:val="bullet"/>
      <w:lvlText w:val="o"/>
      <w:lvlJc w:val="left"/>
      <w:pPr>
        <w:tabs>
          <w:tab w:val="num" w:pos="5760"/>
        </w:tabs>
        <w:ind w:left="5760" w:hanging="360"/>
      </w:pPr>
      <w:rPr>
        <w:rFonts w:ascii="Courier New" w:hAnsi="Courier New"/>
      </w:rPr>
    </w:lvl>
    <w:lvl w:ilvl="8" w:tplc="B89A8530">
      <w:start w:val="1"/>
      <w:numFmt w:val="bullet"/>
      <w:lvlText w:val=""/>
      <w:lvlJc w:val="left"/>
      <w:pPr>
        <w:tabs>
          <w:tab w:val="num" w:pos="6480"/>
        </w:tabs>
        <w:ind w:left="6480" w:hanging="360"/>
      </w:pPr>
      <w:rPr>
        <w:rFonts w:ascii="Wingdings" w:hAnsi="Wingdings"/>
      </w:rPr>
    </w:lvl>
  </w:abstractNum>
  <w:abstractNum w:abstractNumId="2" w15:restartNumberingAfterBreak="0">
    <w:nsid w:val="00000002"/>
    <w:multiLevelType w:val="hybridMultilevel"/>
    <w:tmpl w:val="00000002"/>
    <w:lvl w:ilvl="0" w:tplc="43047C04">
      <w:start w:val="1"/>
      <w:numFmt w:val="bullet"/>
      <w:lvlText w:val=""/>
      <w:lvlJc w:val="left"/>
      <w:pPr>
        <w:ind w:left="720" w:hanging="360"/>
      </w:pPr>
      <w:rPr>
        <w:rFonts w:ascii="Symbol" w:hAnsi="Symbol"/>
      </w:rPr>
    </w:lvl>
    <w:lvl w:ilvl="1" w:tplc="273EC830">
      <w:start w:val="1"/>
      <w:numFmt w:val="bullet"/>
      <w:lvlText w:val="o"/>
      <w:lvlJc w:val="left"/>
      <w:pPr>
        <w:tabs>
          <w:tab w:val="num" w:pos="1440"/>
        </w:tabs>
        <w:ind w:left="1440" w:hanging="360"/>
      </w:pPr>
      <w:rPr>
        <w:rFonts w:ascii="Courier New" w:hAnsi="Courier New"/>
      </w:rPr>
    </w:lvl>
    <w:lvl w:ilvl="2" w:tplc="97E83002">
      <w:start w:val="1"/>
      <w:numFmt w:val="bullet"/>
      <w:lvlText w:val=""/>
      <w:lvlJc w:val="left"/>
      <w:pPr>
        <w:tabs>
          <w:tab w:val="num" w:pos="2160"/>
        </w:tabs>
        <w:ind w:left="2160" w:hanging="360"/>
      </w:pPr>
      <w:rPr>
        <w:rFonts w:ascii="Wingdings" w:hAnsi="Wingdings"/>
      </w:rPr>
    </w:lvl>
    <w:lvl w:ilvl="3" w:tplc="0BD650C8">
      <w:start w:val="1"/>
      <w:numFmt w:val="bullet"/>
      <w:lvlText w:val=""/>
      <w:lvlJc w:val="left"/>
      <w:pPr>
        <w:tabs>
          <w:tab w:val="num" w:pos="2880"/>
        </w:tabs>
        <w:ind w:left="2880" w:hanging="360"/>
      </w:pPr>
      <w:rPr>
        <w:rFonts w:ascii="Symbol" w:hAnsi="Symbol"/>
      </w:rPr>
    </w:lvl>
    <w:lvl w:ilvl="4" w:tplc="9CFAC47E">
      <w:start w:val="1"/>
      <w:numFmt w:val="bullet"/>
      <w:lvlText w:val="o"/>
      <w:lvlJc w:val="left"/>
      <w:pPr>
        <w:tabs>
          <w:tab w:val="num" w:pos="3600"/>
        </w:tabs>
        <w:ind w:left="3600" w:hanging="360"/>
      </w:pPr>
      <w:rPr>
        <w:rFonts w:ascii="Courier New" w:hAnsi="Courier New"/>
      </w:rPr>
    </w:lvl>
    <w:lvl w:ilvl="5" w:tplc="A71ECFAC">
      <w:start w:val="1"/>
      <w:numFmt w:val="bullet"/>
      <w:lvlText w:val=""/>
      <w:lvlJc w:val="left"/>
      <w:pPr>
        <w:tabs>
          <w:tab w:val="num" w:pos="4320"/>
        </w:tabs>
        <w:ind w:left="4320" w:hanging="360"/>
      </w:pPr>
      <w:rPr>
        <w:rFonts w:ascii="Wingdings" w:hAnsi="Wingdings"/>
      </w:rPr>
    </w:lvl>
    <w:lvl w:ilvl="6" w:tplc="9EEC750E">
      <w:start w:val="1"/>
      <w:numFmt w:val="bullet"/>
      <w:lvlText w:val=""/>
      <w:lvlJc w:val="left"/>
      <w:pPr>
        <w:tabs>
          <w:tab w:val="num" w:pos="5040"/>
        </w:tabs>
        <w:ind w:left="5040" w:hanging="360"/>
      </w:pPr>
      <w:rPr>
        <w:rFonts w:ascii="Symbol" w:hAnsi="Symbol"/>
      </w:rPr>
    </w:lvl>
    <w:lvl w:ilvl="7" w:tplc="047C7206">
      <w:start w:val="1"/>
      <w:numFmt w:val="bullet"/>
      <w:lvlText w:val="o"/>
      <w:lvlJc w:val="left"/>
      <w:pPr>
        <w:tabs>
          <w:tab w:val="num" w:pos="5760"/>
        </w:tabs>
        <w:ind w:left="5760" w:hanging="360"/>
      </w:pPr>
      <w:rPr>
        <w:rFonts w:ascii="Courier New" w:hAnsi="Courier New"/>
      </w:rPr>
    </w:lvl>
    <w:lvl w:ilvl="8" w:tplc="F21CE28A">
      <w:start w:val="1"/>
      <w:numFmt w:val="bullet"/>
      <w:lvlText w:val=""/>
      <w:lvlJc w:val="left"/>
      <w:pPr>
        <w:tabs>
          <w:tab w:val="num" w:pos="6480"/>
        </w:tabs>
        <w:ind w:left="6480" w:hanging="360"/>
      </w:pPr>
      <w:rPr>
        <w:rFonts w:ascii="Wingdings" w:hAnsi="Wingdings"/>
      </w:rPr>
    </w:lvl>
  </w:abstractNum>
  <w:abstractNum w:abstractNumId="3" w15:restartNumberingAfterBreak="0">
    <w:nsid w:val="00000003"/>
    <w:multiLevelType w:val="hybridMultilevel"/>
    <w:tmpl w:val="00000003"/>
    <w:lvl w:ilvl="0" w:tplc="CBEC9F46">
      <w:start w:val="1"/>
      <w:numFmt w:val="bullet"/>
      <w:lvlText w:val=""/>
      <w:lvlJc w:val="left"/>
      <w:pPr>
        <w:ind w:left="720" w:hanging="360"/>
      </w:pPr>
      <w:rPr>
        <w:rFonts w:ascii="Symbol" w:hAnsi="Symbol"/>
      </w:rPr>
    </w:lvl>
    <w:lvl w:ilvl="1" w:tplc="E4B0F99C">
      <w:start w:val="1"/>
      <w:numFmt w:val="bullet"/>
      <w:lvlText w:val="o"/>
      <w:lvlJc w:val="left"/>
      <w:pPr>
        <w:tabs>
          <w:tab w:val="num" w:pos="1440"/>
        </w:tabs>
        <w:ind w:left="1440" w:hanging="360"/>
      </w:pPr>
      <w:rPr>
        <w:rFonts w:ascii="Courier New" w:hAnsi="Courier New"/>
      </w:rPr>
    </w:lvl>
    <w:lvl w:ilvl="2" w:tplc="99A0330A">
      <w:start w:val="1"/>
      <w:numFmt w:val="bullet"/>
      <w:lvlText w:val=""/>
      <w:lvlJc w:val="left"/>
      <w:pPr>
        <w:tabs>
          <w:tab w:val="num" w:pos="2160"/>
        </w:tabs>
        <w:ind w:left="2160" w:hanging="360"/>
      </w:pPr>
      <w:rPr>
        <w:rFonts w:ascii="Wingdings" w:hAnsi="Wingdings"/>
      </w:rPr>
    </w:lvl>
    <w:lvl w:ilvl="3" w:tplc="75F4802A">
      <w:start w:val="1"/>
      <w:numFmt w:val="bullet"/>
      <w:lvlText w:val=""/>
      <w:lvlJc w:val="left"/>
      <w:pPr>
        <w:tabs>
          <w:tab w:val="num" w:pos="2880"/>
        </w:tabs>
        <w:ind w:left="2880" w:hanging="360"/>
      </w:pPr>
      <w:rPr>
        <w:rFonts w:ascii="Symbol" w:hAnsi="Symbol"/>
      </w:rPr>
    </w:lvl>
    <w:lvl w:ilvl="4" w:tplc="3D1CD4D2">
      <w:start w:val="1"/>
      <w:numFmt w:val="bullet"/>
      <w:lvlText w:val="o"/>
      <w:lvlJc w:val="left"/>
      <w:pPr>
        <w:tabs>
          <w:tab w:val="num" w:pos="3600"/>
        </w:tabs>
        <w:ind w:left="3600" w:hanging="360"/>
      </w:pPr>
      <w:rPr>
        <w:rFonts w:ascii="Courier New" w:hAnsi="Courier New"/>
      </w:rPr>
    </w:lvl>
    <w:lvl w:ilvl="5" w:tplc="036A4948">
      <w:start w:val="1"/>
      <w:numFmt w:val="bullet"/>
      <w:lvlText w:val=""/>
      <w:lvlJc w:val="left"/>
      <w:pPr>
        <w:tabs>
          <w:tab w:val="num" w:pos="4320"/>
        </w:tabs>
        <w:ind w:left="4320" w:hanging="360"/>
      </w:pPr>
      <w:rPr>
        <w:rFonts w:ascii="Wingdings" w:hAnsi="Wingdings"/>
      </w:rPr>
    </w:lvl>
    <w:lvl w:ilvl="6" w:tplc="C7721D04">
      <w:start w:val="1"/>
      <w:numFmt w:val="bullet"/>
      <w:lvlText w:val=""/>
      <w:lvlJc w:val="left"/>
      <w:pPr>
        <w:tabs>
          <w:tab w:val="num" w:pos="5040"/>
        </w:tabs>
        <w:ind w:left="5040" w:hanging="360"/>
      </w:pPr>
      <w:rPr>
        <w:rFonts w:ascii="Symbol" w:hAnsi="Symbol"/>
      </w:rPr>
    </w:lvl>
    <w:lvl w:ilvl="7" w:tplc="9F1C717C">
      <w:start w:val="1"/>
      <w:numFmt w:val="bullet"/>
      <w:lvlText w:val="o"/>
      <w:lvlJc w:val="left"/>
      <w:pPr>
        <w:tabs>
          <w:tab w:val="num" w:pos="5760"/>
        </w:tabs>
        <w:ind w:left="5760" w:hanging="360"/>
      </w:pPr>
      <w:rPr>
        <w:rFonts w:ascii="Courier New" w:hAnsi="Courier New"/>
      </w:rPr>
    </w:lvl>
    <w:lvl w:ilvl="8" w:tplc="3D626A0A">
      <w:start w:val="1"/>
      <w:numFmt w:val="bullet"/>
      <w:lvlText w:val=""/>
      <w:lvlJc w:val="left"/>
      <w:pPr>
        <w:tabs>
          <w:tab w:val="num" w:pos="6480"/>
        </w:tabs>
        <w:ind w:left="6480" w:hanging="360"/>
      </w:pPr>
      <w:rPr>
        <w:rFonts w:ascii="Wingdings" w:hAnsi="Wingdings"/>
      </w:rPr>
    </w:lvl>
  </w:abstractNum>
  <w:abstractNum w:abstractNumId="4" w15:restartNumberingAfterBreak="0">
    <w:nsid w:val="0949685C"/>
    <w:multiLevelType w:val="hybridMultilevel"/>
    <w:tmpl w:val="EB12B25C"/>
    <w:lvl w:ilvl="0" w:tplc="F2AC762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9075F5A"/>
    <w:multiLevelType w:val="hybridMultilevel"/>
    <w:tmpl w:val="796A41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A1D72F5"/>
    <w:multiLevelType w:val="hybridMultilevel"/>
    <w:tmpl w:val="C0F27E7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E0600A3"/>
    <w:multiLevelType w:val="hybridMultilevel"/>
    <w:tmpl w:val="5532F0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1C4048C"/>
    <w:multiLevelType w:val="hybridMultilevel"/>
    <w:tmpl w:val="34B46E7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9D3009A"/>
    <w:multiLevelType w:val="hybridMultilevel"/>
    <w:tmpl w:val="92F44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1396CE2"/>
    <w:multiLevelType w:val="hybridMultilevel"/>
    <w:tmpl w:val="46B288B2"/>
    <w:lvl w:ilvl="0" w:tplc="07F0EDD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3107882"/>
    <w:multiLevelType w:val="hybridMultilevel"/>
    <w:tmpl w:val="D47AE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6DA5769"/>
    <w:multiLevelType w:val="hybridMultilevel"/>
    <w:tmpl w:val="5656AEC6"/>
    <w:lvl w:ilvl="0" w:tplc="6EAA099E">
      <w:numFmt w:val="bullet"/>
      <w:lvlText w:val="•"/>
      <w:lvlJc w:val="left"/>
      <w:pPr>
        <w:ind w:left="100" w:hanging="113"/>
      </w:pPr>
      <w:rPr>
        <w:rFonts w:ascii="Arial" w:eastAsia="Arial" w:hAnsi="Arial" w:cs="Arial" w:hint="default"/>
        <w:w w:val="100"/>
        <w:sz w:val="18"/>
        <w:szCs w:val="18"/>
      </w:rPr>
    </w:lvl>
    <w:lvl w:ilvl="1" w:tplc="5CCA43B8">
      <w:numFmt w:val="bullet"/>
      <w:lvlText w:val="•"/>
      <w:lvlJc w:val="left"/>
      <w:pPr>
        <w:ind w:left="976" w:hanging="113"/>
      </w:pPr>
      <w:rPr>
        <w:rFonts w:hint="default"/>
      </w:rPr>
    </w:lvl>
    <w:lvl w:ilvl="2" w:tplc="72828718">
      <w:numFmt w:val="bullet"/>
      <w:lvlText w:val="•"/>
      <w:lvlJc w:val="left"/>
      <w:pPr>
        <w:ind w:left="1852" w:hanging="113"/>
      </w:pPr>
      <w:rPr>
        <w:rFonts w:hint="default"/>
      </w:rPr>
    </w:lvl>
    <w:lvl w:ilvl="3" w:tplc="3956FB32">
      <w:numFmt w:val="bullet"/>
      <w:lvlText w:val="•"/>
      <w:lvlJc w:val="left"/>
      <w:pPr>
        <w:ind w:left="2728" w:hanging="113"/>
      </w:pPr>
      <w:rPr>
        <w:rFonts w:hint="default"/>
      </w:rPr>
    </w:lvl>
    <w:lvl w:ilvl="4" w:tplc="6674F0D8">
      <w:numFmt w:val="bullet"/>
      <w:lvlText w:val="•"/>
      <w:lvlJc w:val="left"/>
      <w:pPr>
        <w:ind w:left="3604" w:hanging="113"/>
      </w:pPr>
      <w:rPr>
        <w:rFonts w:hint="default"/>
      </w:rPr>
    </w:lvl>
    <w:lvl w:ilvl="5" w:tplc="560A31F6">
      <w:numFmt w:val="bullet"/>
      <w:lvlText w:val="•"/>
      <w:lvlJc w:val="left"/>
      <w:pPr>
        <w:ind w:left="4480" w:hanging="113"/>
      </w:pPr>
      <w:rPr>
        <w:rFonts w:hint="default"/>
      </w:rPr>
    </w:lvl>
    <w:lvl w:ilvl="6" w:tplc="1E4A3FFC">
      <w:numFmt w:val="bullet"/>
      <w:lvlText w:val="•"/>
      <w:lvlJc w:val="left"/>
      <w:pPr>
        <w:ind w:left="5356" w:hanging="113"/>
      </w:pPr>
      <w:rPr>
        <w:rFonts w:hint="default"/>
      </w:rPr>
    </w:lvl>
    <w:lvl w:ilvl="7" w:tplc="0E16CD5E">
      <w:numFmt w:val="bullet"/>
      <w:lvlText w:val="•"/>
      <w:lvlJc w:val="left"/>
      <w:pPr>
        <w:ind w:left="6232" w:hanging="113"/>
      </w:pPr>
      <w:rPr>
        <w:rFonts w:hint="default"/>
      </w:rPr>
    </w:lvl>
    <w:lvl w:ilvl="8" w:tplc="209ECFDC">
      <w:numFmt w:val="bullet"/>
      <w:lvlText w:val="•"/>
      <w:lvlJc w:val="left"/>
      <w:pPr>
        <w:ind w:left="7108" w:hanging="113"/>
      </w:pPr>
      <w:rPr>
        <w:rFonts w:hint="default"/>
      </w:rPr>
    </w:lvl>
  </w:abstractNum>
  <w:abstractNum w:abstractNumId="13" w15:restartNumberingAfterBreak="0">
    <w:nsid w:val="473A331B"/>
    <w:multiLevelType w:val="hybridMultilevel"/>
    <w:tmpl w:val="9AE6F8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4F634420"/>
    <w:multiLevelType w:val="hybridMultilevel"/>
    <w:tmpl w:val="7A4E85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2E4E48"/>
    <w:multiLevelType w:val="hybridMultilevel"/>
    <w:tmpl w:val="C2B40C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C077A4"/>
    <w:multiLevelType w:val="hybridMultilevel"/>
    <w:tmpl w:val="B7C484F4"/>
    <w:lvl w:ilvl="0" w:tplc="0809000D">
      <w:start w:val="1"/>
      <w:numFmt w:val="bullet"/>
      <w:lvlText w:val=""/>
      <w:lvlJc w:val="left"/>
      <w:pPr>
        <w:tabs>
          <w:tab w:val="num" w:pos="2520"/>
        </w:tabs>
        <w:ind w:left="2520" w:hanging="360"/>
      </w:pPr>
      <w:rPr>
        <w:rFonts w:ascii="Wingdings" w:hAnsi="Wingdings" w:hint="default"/>
      </w:rPr>
    </w:lvl>
    <w:lvl w:ilvl="1" w:tplc="0409000F">
      <w:start w:val="1"/>
      <w:numFmt w:val="decimal"/>
      <w:lvlText w:val="%2."/>
      <w:lvlJc w:val="left"/>
      <w:pPr>
        <w:tabs>
          <w:tab w:val="num" w:pos="3240"/>
        </w:tabs>
        <w:ind w:left="3240" w:hanging="360"/>
      </w:pPr>
    </w:lvl>
    <w:lvl w:ilvl="2" w:tplc="04090005">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hAnsi="Symbol" w:hint="default"/>
      </w:rPr>
    </w:lvl>
    <w:lvl w:ilvl="4" w:tplc="04090003">
      <w:start w:val="1"/>
      <w:numFmt w:val="bullet"/>
      <w:lvlText w:val="o"/>
      <w:lvlJc w:val="left"/>
      <w:pPr>
        <w:tabs>
          <w:tab w:val="num" w:pos="5400"/>
        </w:tabs>
        <w:ind w:left="5400" w:hanging="360"/>
      </w:pPr>
      <w:rPr>
        <w:rFonts w:ascii="Courier New" w:hAnsi="Courier New" w:cs="Arial" w:hint="default"/>
      </w:rPr>
    </w:lvl>
    <w:lvl w:ilvl="5" w:tplc="04090005">
      <w:start w:val="1"/>
      <w:numFmt w:val="bullet"/>
      <w:lvlText w:val=""/>
      <w:lvlJc w:val="left"/>
      <w:pPr>
        <w:tabs>
          <w:tab w:val="num" w:pos="6120"/>
        </w:tabs>
        <w:ind w:left="6120" w:hanging="360"/>
      </w:pPr>
      <w:rPr>
        <w:rFonts w:ascii="Wingdings" w:hAnsi="Wingdings" w:hint="default"/>
      </w:rPr>
    </w:lvl>
    <w:lvl w:ilvl="6" w:tplc="04090001">
      <w:start w:val="1"/>
      <w:numFmt w:val="bullet"/>
      <w:lvlText w:val=""/>
      <w:lvlJc w:val="left"/>
      <w:pPr>
        <w:tabs>
          <w:tab w:val="num" w:pos="6840"/>
        </w:tabs>
        <w:ind w:left="6840" w:hanging="360"/>
      </w:pPr>
      <w:rPr>
        <w:rFonts w:ascii="Symbol" w:hAnsi="Symbol" w:hint="default"/>
      </w:rPr>
    </w:lvl>
    <w:lvl w:ilvl="7" w:tplc="04090003">
      <w:start w:val="1"/>
      <w:numFmt w:val="bullet"/>
      <w:lvlText w:val="o"/>
      <w:lvlJc w:val="left"/>
      <w:pPr>
        <w:tabs>
          <w:tab w:val="num" w:pos="7560"/>
        </w:tabs>
        <w:ind w:left="7560" w:hanging="360"/>
      </w:pPr>
      <w:rPr>
        <w:rFonts w:ascii="Courier New" w:hAnsi="Courier New" w:cs="Arial" w:hint="default"/>
      </w:rPr>
    </w:lvl>
    <w:lvl w:ilvl="8" w:tplc="04090005">
      <w:start w:val="1"/>
      <w:numFmt w:val="bullet"/>
      <w:lvlText w:val=""/>
      <w:lvlJc w:val="left"/>
      <w:pPr>
        <w:tabs>
          <w:tab w:val="num" w:pos="8280"/>
        </w:tabs>
        <w:ind w:left="8280" w:hanging="360"/>
      </w:pPr>
      <w:rPr>
        <w:rFonts w:ascii="Wingdings" w:hAnsi="Wingdings" w:hint="default"/>
      </w:rPr>
    </w:lvl>
  </w:abstractNum>
  <w:abstractNum w:abstractNumId="17" w15:restartNumberingAfterBreak="0">
    <w:nsid w:val="796E4987"/>
    <w:multiLevelType w:val="hybridMultilevel"/>
    <w:tmpl w:val="272653F0"/>
    <w:lvl w:ilvl="0" w:tplc="04090001">
      <w:start w:val="1"/>
      <w:numFmt w:val="bullet"/>
      <w:lvlText w:val=""/>
      <w:lvlJc w:val="left"/>
      <w:pPr>
        <w:tabs>
          <w:tab w:val="num" w:pos="720"/>
        </w:tabs>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7DCD6E61"/>
    <w:multiLevelType w:val="hybridMultilevel"/>
    <w:tmpl w:val="87CE7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9"/>
  </w:num>
  <w:num w:numId="4">
    <w:abstractNumId w:val="10"/>
  </w:num>
  <w:num w:numId="5">
    <w:abstractNumId w:val="13"/>
  </w:num>
  <w:num w:numId="6">
    <w:abstractNumId w:val="11"/>
  </w:num>
  <w:num w:numId="7">
    <w:abstractNumId w:val="12"/>
  </w:num>
  <w:num w:numId="8">
    <w:abstractNumId w:val="16"/>
  </w:num>
  <w:num w:numId="9">
    <w:abstractNumId w:val="15"/>
  </w:num>
  <w:num w:numId="10">
    <w:abstractNumId w:val="18"/>
  </w:num>
  <w:num w:numId="11">
    <w:abstractNumId w:val="7"/>
  </w:num>
  <w:num w:numId="12">
    <w:abstractNumId w:val="8"/>
  </w:num>
  <w:num w:numId="13">
    <w:abstractNumId w:val="1"/>
  </w:num>
  <w:num w:numId="14">
    <w:abstractNumId w:val="5"/>
  </w:num>
  <w:num w:numId="15">
    <w:abstractNumId w:val="2"/>
  </w:num>
  <w:num w:numId="16">
    <w:abstractNumId w:val="3"/>
  </w:num>
  <w:num w:numId="17">
    <w:abstractNumId w:val="6"/>
  </w:num>
  <w:num w:numId="18">
    <w:abstractNumId w:val="1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DAF"/>
    <w:rsid w:val="001457AC"/>
    <w:rsid w:val="00196DAF"/>
    <w:rsid w:val="00210DEC"/>
    <w:rsid w:val="00251241"/>
    <w:rsid w:val="002E6100"/>
    <w:rsid w:val="004F4284"/>
    <w:rsid w:val="0051330F"/>
    <w:rsid w:val="00541EB6"/>
    <w:rsid w:val="00711C28"/>
    <w:rsid w:val="00DB0DBC"/>
    <w:rsid w:val="00DB52DF"/>
    <w:rsid w:val="00FB056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2505D"/>
  <w15:chartTrackingRefBased/>
  <w15:docId w15:val="{77F02984-A0FB-4524-9037-AE24F3F00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52DF"/>
    <w:pPr>
      <w:suppressAutoHyphens/>
      <w:spacing w:after="200" w:line="276" w:lineRule="auto"/>
    </w:pPr>
    <w:rPr>
      <w:rFonts w:ascii="Calibri" w:eastAsia="Calibri" w:hAnsi="Calibri" w:cs="Calibri"/>
      <w:kern w:val="0"/>
      <w:lang w:val="en-US" w:eastAsia="ar-SA"/>
      <w14:ligatures w14:val="none"/>
    </w:rPr>
  </w:style>
  <w:style w:type="paragraph" w:styleId="Heading2">
    <w:name w:val="heading 2"/>
    <w:basedOn w:val="Normal"/>
    <w:next w:val="Normal"/>
    <w:link w:val="Heading2Char"/>
    <w:uiPriority w:val="9"/>
    <w:qFormat/>
    <w:rsid w:val="00DB52DF"/>
    <w:pPr>
      <w:keepNext/>
      <w:keepLines/>
      <w:suppressAutoHyphens w:val="0"/>
      <w:spacing w:before="40" w:after="0" w:line="240" w:lineRule="atLeast"/>
      <w:textAlignment w:val="baseline"/>
      <w:outlineLvl w:val="1"/>
    </w:pPr>
    <w:rPr>
      <w:rFonts w:ascii="Times New Roman" w:eastAsia="Times New Roman" w:hAnsi="Times New Roman" w:cs="Times New Roman"/>
      <w:b/>
      <w:bCs/>
      <w:color w:val="2F5496"/>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DB52DF"/>
    <w:rPr>
      <w:color w:val="0000FF"/>
      <w:u w:val="single"/>
    </w:rPr>
  </w:style>
  <w:style w:type="paragraph" w:styleId="NoSpacing">
    <w:name w:val="No Spacing"/>
    <w:basedOn w:val="Normal"/>
    <w:link w:val="NoSpacingChar"/>
    <w:uiPriority w:val="1"/>
    <w:qFormat/>
    <w:rsid w:val="00DB52DF"/>
    <w:pPr>
      <w:keepNext/>
      <w:numPr>
        <w:ilvl w:val="1"/>
        <w:numId w:val="1"/>
      </w:numPr>
      <w:contextualSpacing/>
      <w:outlineLvl w:val="1"/>
    </w:pPr>
    <w:rPr>
      <w:rFonts w:ascii="Verdana" w:hAnsi="Verdana"/>
    </w:rPr>
  </w:style>
  <w:style w:type="character" w:customStyle="1" w:styleId="ListParagraphChar">
    <w:name w:val="List Paragraph Char"/>
    <w:aliases w:val="Name Header Char,Figure_name Char,List Paragraph1 Char,Indented Paragraph Char,list1 Char,b1 Char,List Paragraph Char Char Char,Number_1 Char,Normal Sentence Char,ListPar1 Char,new Char,SGLText List Paragraph Char,lp1 Char,B1 Char"/>
    <w:link w:val="ListParagraph"/>
    <w:qFormat/>
    <w:locked/>
    <w:rsid w:val="00DB52DF"/>
    <w:rPr>
      <w:rFonts w:ascii="Calibri" w:eastAsia="Calibri" w:hAnsi="Calibri"/>
    </w:rPr>
  </w:style>
  <w:style w:type="paragraph" w:styleId="ListParagraph">
    <w:name w:val="List Paragraph"/>
    <w:aliases w:val="Name Header,Figure_name,List Paragraph1,Indented Paragraph,list1,b1,List Paragraph Char Char,Number_1,Normal Sentence,ListPar1,new,SGLText List Paragraph,List Paragraph2,List Paragraph11,List Paragraph21,lp1,Use Case List Paragraph,B1"/>
    <w:basedOn w:val="Normal"/>
    <w:link w:val="ListParagraphChar"/>
    <w:qFormat/>
    <w:rsid w:val="00DB52DF"/>
    <w:pPr>
      <w:suppressAutoHyphens w:val="0"/>
      <w:ind w:left="720"/>
      <w:contextualSpacing/>
    </w:pPr>
    <w:rPr>
      <w:rFonts w:cstheme="minorBidi"/>
      <w:kern w:val="2"/>
      <w:lang w:val="en-IN" w:eastAsia="en-US"/>
      <w14:ligatures w14:val="standardContextual"/>
    </w:rPr>
  </w:style>
  <w:style w:type="paragraph" w:customStyle="1" w:styleId="Default">
    <w:name w:val="Default"/>
    <w:rsid w:val="00DB52DF"/>
    <w:pPr>
      <w:autoSpaceDE w:val="0"/>
      <w:autoSpaceDN w:val="0"/>
      <w:adjustRightInd w:val="0"/>
      <w:spacing w:after="0" w:line="240" w:lineRule="auto"/>
    </w:pPr>
    <w:rPr>
      <w:rFonts w:ascii="Times New Roman" w:eastAsia="Times New Roman" w:hAnsi="Times New Roman" w:cs="Times New Roman"/>
      <w:color w:val="000000"/>
      <w:kern w:val="0"/>
      <w:sz w:val="24"/>
      <w:szCs w:val="24"/>
      <w:lang w:val="en-US"/>
      <w14:ligatures w14:val="none"/>
    </w:rPr>
  </w:style>
  <w:style w:type="character" w:customStyle="1" w:styleId="apple-converted-space">
    <w:name w:val="apple-converted-space"/>
    <w:basedOn w:val="DefaultParagraphFont"/>
    <w:rsid w:val="00DB52DF"/>
  </w:style>
  <w:style w:type="paragraph" w:customStyle="1" w:styleId="Normal1">
    <w:name w:val="Normal1"/>
    <w:rsid w:val="00DB52DF"/>
    <w:pPr>
      <w:tabs>
        <w:tab w:val="right" w:pos="10800"/>
      </w:tabs>
      <w:spacing w:after="0" w:line="240" w:lineRule="auto"/>
    </w:pPr>
    <w:rPr>
      <w:rFonts w:ascii="Calibri" w:eastAsia="Calibri" w:hAnsi="Calibri" w:cs="Calibri"/>
      <w:kern w:val="0"/>
      <w:sz w:val="20"/>
      <w:szCs w:val="20"/>
      <w:lang w:val="en-US"/>
      <w14:ligatures w14:val="none"/>
    </w:rPr>
  </w:style>
  <w:style w:type="character" w:customStyle="1" w:styleId="NoSpacingChar">
    <w:name w:val="No Spacing Char"/>
    <w:link w:val="NoSpacing"/>
    <w:uiPriority w:val="1"/>
    <w:rsid w:val="00DB52DF"/>
    <w:rPr>
      <w:rFonts w:ascii="Verdana" w:eastAsia="Calibri" w:hAnsi="Verdana" w:cs="Calibri"/>
      <w:kern w:val="0"/>
      <w:lang w:val="en-US" w:eastAsia="ar-SA"/>
      <w14:ligatures w14:val="none"/>
    </w:rPr>
  </w:style>
  <w:style w:type="character" w:customStyle="1" w:styleId="Heading2Char">
    <w:name w:val="Heading 2 Char"/>
    <w:basedOn w:val="DefaultParagraphFont"/>
    <w:link w:val="Heading2"/>
    <w:uiPriority w:val="9"/>
    <w:rsid w:val="00DB52DF"/>
    <w:rPr>
      <w:rFonts w:ascii="Times New Roman" w:eastAsia="Times New Roman" w:hAnsi="Times New Roman" w:cs="Times New Roman"/>
      <w:b/>
      <w:bCs/>
      <w:color w:val="2F5496"/>
      <w:kern w:val="0"/>
      <w:sz w:val="24"/>
      <w:szCs w:val="24"/>
      <w:lang w:val="en-US"/>
      <w14:ligatures w14:val="none"/>
    </w:rPr>
  </w:style>
  <w:style w:type="paragraph" w:customStyle="1" w:styleId="divdocumentulli">
    <w:name w:val="div_document_ul_li"/>
    <w:basedOn w:val="Normal"/>
    <w:rsid w:val="00DB52DF"/>
    <w:pPr>
      <w:suppressAutoHyphens w:val="0"/>
      <w:spacing w:after="0" w:line="240" w:lineRule="atLeast"/>
      <w:textAlignment w:val="baseline"/>
    </w:pPr>
    <w:rPr>
      <w:rFonts w:ascii="Times New Roman" w:eastAsia="Times New Roman" w:hAnsi="Times New Roman" w:cs="Times New Roman"/>
      <w:sz w:val="24"/>
      <w:szCs w:val="24"/>
      <w:lang w:eastAsia="en-US"/>
    </w:rPr>
  </w:style>
  <w:style w:type="paragraph" w:styleId="BodyText2">
    <w:name w:val="Body Text 2"/>
    <w:basedOn w:val="Normal"/>
    <w:link w:val="BodyText2Char"/>
    <w:rsid w:val="00DB52DF"/>
    <w:pPr>
      <w:suppressAutoHyphens w:val="0"/>
      <w:spacing w:after="0" w:line="240" w:lineRule="auto"/>
    </w:pPr>
    <w:rPr>
      <w:rFonts w:ascii="Verdana" w:eastAsia="Times New Roman" w:hAnsi="Verdana" w:cs="Verdana"/>
      <w:color w:val="000000"/>
      <w:sz w:val="18"/>
      <w:szCs w:val="18"/>
      <w:lang w:eastAsia="en-US"/>
    </w:rPr>
  </w:style>
  <w:style w:type="character" w:customStyle="1" w:styleId="BodyText2Char">
    <w:name w:val="Body Text 2 Char"/>
    <w:basedOn w:val="DefaultParagraphFont"/>
    <w:link w:val="BodyText2"/>
    <w:rsid w:val="00DB52DF"/>
    <w:rPr>
      <w:rFonts w:ascii="Verdana" w:eastAsia="Times New Roman" w:hAnsi="Verdana" w:cs="Verdana"/>
      <w:color w:val="000000"/>
      <w:kern w:val="0"/>
      <w:sz w:val="18"/>
      <w:szCs w:val="18"/>
      <w:lang w:val="en-US"/>
      <w14:ligatures w14:val="none"/>
    </w:rPr>
  </w:style>
  <w:style w:type="character" w:customStyle="1" w:styleId="span">
    <w:name w:val="span"/>
    <w:basedOn w:val="DefaultParagraphFont"/>
    <w:rsid w:val="00DB52DF"/>
    <w:rPr>
      <w:sz w:val="24"/>
      <w:szCs w:val="24"/>
      <w:bdr w:val="none" w:sz="0" w:space="0" w:color="auto"/>
      <w:vertAlign w:val="baseline"/>
    </w:rPr>
  </w:style>
  <w:style w:type="paragraph" w:customStyle="1" w:styleId="spanpaddedlineParagraph">
    <w:name w:val="span_paddedline Paragraph"/>
    <w:basedOn w:val="Normal"/>
    <w:rsid w:val="0051330F"/>
    <w:pPr>
      <w:suppressAutoHyphens w:val="0"/>
      <w:spacing w:after="0" w:line="240" w:lineRule="atLeast"/>
      <w:textAlignment w:val="baseline"/>
    </w:pPr>
    <w:rPr>
      <w:rFonts w:ascii="Times New Roman" w:eastAsia="Times New Roman" w:hAnsi="Times New Roman" w:cs="Times New Roman"/>
      <w:sz w:val="24"/>
      <w:szCs w:val="24"/>
      <w:lang w:eastAsia="en-US"/>
    </w:rPr>
  </w:style>
  <w:style w:type="character" w:customStyle="1" w:styleId="spancompanyname">
    <w:name w:val="span_companyname"/>
    <w:basedOn w:val="span"/>
    <w:rsid w:val="0051330F"/>
    <w:rPr>
      <w:b/>
      <w:bCs/>
      <w:sz w:val="24"/>
      <w:szCs w:val="24"/>
      <w:bdr w:val="none" w:sz="0" w:space="0" w:color="auto"/>
      <w:vertAlign w:val="baseline"/>
    </w:rPr>
  </w:style>
  <w:style w:type="character" w:customStyle="1" w:styleId="spandegree">
    <w:name w:val="span_degree"/>
    <w:basedOn w:val="span"/>
    <w:rsid w:val="0051330F"/>
    <w:rPr>
      <w:b/>
      <w:bCs/>
      <w:sz w:val="24"/>
      <w:szCs w:val="24"/>
      <w:bdr w:val="none" w:sz="0" w:space="0" w:color="auto"/>
      <w:vertAlign w:val="baseline"/>
    </w:rPr>
  </w:style>
  <w:style w:type="character" w:styleId="UnresolvedMention">
    <w:name w:val="Unresolved Mention"/>
    <w:basedOn w:val="DefaultParagraphFont"/>
    <w:uiPriority w:val="99"/>
    <w:semiHidden/>
    <w:unhideWhenUsed/>
    <w:rsid w:val="002512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hariatti562@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6</Pages>
  <Words>2161</Words>
  <Characters>12318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 Babu</dc:creator>
  <cp:keywords/>
  <dc:description/>
  <cp:lastModifiedBy>dell</cp:lastModifiedBy>
  <cp:revision>5</cp:revision>
  <dcterms:created xsi:type="dcterms:W3CDTF">2023-05-30T00:46:00Z</dcterms:created>
  <dcterms:modified xsi:type="dcterms:W3CDTF">2024-05-21T17:55:00Z</dcterms:modified>
</cp:coreProperties>
</file>